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text" w:horzAnchor="margin" w:tblpY="90"/>
        <w:tblW w:w="96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6"/>
        <w:gridCol w:w="7348"/>
      </w:tblGrid>
      <w:tr w:rsidR="00632515" w:rsidRPr="00175F4E" w14:paraId="470AA89C" w14:textId="77777777" w:rsidTr="00632515">
        <w:trPr>
          <w:trHeight w:val="2174"/>
        </w:trPr>
        <w:tc>
          <w:tcPr>
            <w:tcW w:w="2296" w:type="dxa"/>
            <w:shd w:val="clear" w:color="auto" w:fill="auto"/>
          </w:tcPr>
          <w:p w14:paraId="217C59E7" w14:textId="77777777" w:rsidR="00632515" w:rsidRPr="00175F4E" w:rsidRDefault="005B35E5" w:rsidP="00632515">
            <w:pPr>
              <w:spacing w:line="280" w:lineRule="exact"/>
              <w:rPr>
                <w:rFonts w:ascii="Times New Roman" w:eastAsia="Times New Roman" w:hAnsi="Times New Roman"/>
                <w:sz w:val="24"/>
              </w:rPr>
            </w:pPr>
            <w:r w:rsidRPr="00175F4E">
              <w:rPr>
                <w:noProof/>
                <w:color w:val="2F5496"/>
              </w:rPr>
              <w:drawing>
                <wp:anchor distT="0" distB="0" distL="114300" distR="114300" simplePos="0" relativeHeight="251657728" behindDoc="1" locked="0" layoutInCell="1" allowOverlap="1" wp14:anchorId="003B0452" wp14:editId="73216A72">
                  <wp:simplePos x="0" y="0"/>
                  <wp:positionH relativeFrom="margin">
                    <wp:posOffset>-603250</wp:posOffset>
                  </wp:positionH>
                  <wp:positionV relativeFrom="page">
                    <wp:posOffset>-270510</wp:posOffset>
                  </wp:positionV>
                  <wp:extent cx="2806700" cy="1985645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198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48" w:type="dxa"/>
            <w:shd w:val="clear" w:color="auto" w:fill="auto"/>
            <w:vAlign w:val="center"/>
          </w:tcPr>
          <w:p w14:paraId="3A91C258" w14:textId="77777777" w:rsidR="00632515" w:rsidRPr="00175F4E" w:rsidRDefault="00632515" w:rsidP="00632515">
            <w:pPr>
              <w:spacing w:line="280" w:lineRule="exact"/>
              <w:jc w:val="center"/>
              <w:rPr>
                <w:rFonts w:ascii="Cambria" w:eastAsia="Times New Roman" w:hAnsi="Cambria"/>
                <w:b/>
                <w:sz w:val="28"/>
                <w:szCs w:val="28"/>
              </w:rPr>
            </w:pPr>
          </w:p>
          <w:p w14:paraId="04D97221" w14:textId="77777777" w:rsidR="00632515" w:rsidRPr="00175F4E" w:rsidRDefault="00632515" w:rsidP="00632515">
            <w:pPr>
              <w:spacing w:line="280" w:lineRule="exact"/>
              <w:jc w:val="center"/>
              <w:rPr>
                <w:rFonts w:ascii="Cambria" w:eastAsia="Times New Roman" w:hAnsi="Cambria"/>
                <w:b/>
                <w:sz w:val="28"/>
                <w:szCs w:val="28"/>
              </w:rPr>
            </w:pPr>
            <w:r w:rsidRPr="00175F4E">
              <w:rPr>
                <w:rFonts w:ascii="Cambria" w:eastAsia="Times New Roman" w:hAnsi="Cambria"/>
                <w:b/>
                <w:sz w:val="28"/>
                <w:szCs w:val="28"/>
              </w:rPr>
              <w:t>ACADEMIA DE STUDII ECONOMICE DIN BUCUREȘTI</w:t>
            </w:r>
          </w:p>
          <w:p w14:paraId="24FC0C65" w14:textId="77777777" w:rsidR="00632515" w:rsidRPr="00175F4E" w:rsidRDefault="00632515" w:rsidP="00632515">
            <w:pPr>
              <w:spacing w:line="280" w:lineRule="exact"/>
              <w:jc w:val="center"/>
              <w:rPr>
                <w:rFonts w:ascii="Cambria" w:eastAsia="Times New Roman" w:hAnsi="Cambria"/>
                <w:b/>
                <w:color w:val="2E74B5"/>
                <w:sz w:val="26"/>
                <w:szCs w:val="26"/>
              </w:rPr>
            </w:pPr>
            <w:r w:rsidRPr="00175F4E">
              <w:rPr>
                <w:rFonts w:ascii="Cambria" w:eastAsia="Times New Roman" w:hAnsi="Cambria"/>
                <w:b/>
                <w:color w:val="2E74B5"/>
                <w:sz w:val="26"/>
                <w:szCs w:val="26"/>
              </w:rPr>
              <w:t>CONSILIUL PENTRU STUDIILE UNIVERSITARE DE DOCTORAT</w:t>
            </w:r>
          </w:p>
          <w:p w14:paraId="74743F34" w14:textId="77777777" w:rsidR="00C1463A" w:rsidRPr="00175F4E" w:rsidRDefault="00C1463A" w:rsidP="00C1463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75F4E">
              <w:rPr>
                <w:rFonts w:ascii="Cambria" w:hAnsi="Cambria"/>
                <w:b/>
                <w:sz w:val="22"/>
                <w:szCs w:val="22"/>
              </w:rPr>
              <w:t>Piața Romană, nr. 7, etaj 6, București, România</w:t>
            </w:r>
          </w:p>
          <w:p w14:paraId="2AA996CB" w14:textId="77777777" w:rsidR="00632515" w:rsidRPr="00175F4E" w:rsidRDefault="00C1463A" w:rsidP="00C1463A">
            <w:pPr>
              <w:spacing w:line="28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75F4E">
              <w:rPr>
                <w:rFonts w:ascii="Cambria" w:hAnsi="Cambria"/>
                <w:b/>
                <w:sz w:val="22"/>
                <w:szCs w:val="22"/>
              </w:rPr>
              <w:t>Contact: Tel. +4 021 319.19.00 - Int: 603</w:t>
            </w:r>
            <w:r w:rsidR="00966625" w:rsidRPr="00175F4E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7EF351B8" w14:textId="77777777" w:rsidR="000A595E" w:rsidRPr="00175F4E" w:rsidRDefault="000A595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B81749C" w14:textId="77777777" w:rsidR="000A595E" w:rsidRPr="00175F4E" w:rsidRDefault="000A595E">
      <w:pPr>
        <w:spacing w:line="280" w:lineRule="exact"/>
        <w:rPr>
          <w:rFonts w:ascii="Times New Roman" w:eastAsia="Times New Roman" w:hAnsi="Times New Roman"/>
          <w:sz w:val="24"/>
        </w:rPr>
      </w:pPr>
    </w:p>
    <w:p w14:paraId="70635930" w14:textId="77777777" w:rsidR="000A595E" w:rsidRPr="00175F4E" w:rsidRDefault="000A595E" w:rsidP="00632515">
      <w:pPr>
        <w:spacing w:line="0" w:lineRule="atLeast"/>
        <w:jc w:val="center"/>
        <w:rPr>
          <w:rFonts w:ascii="Cambria" w:eastAsia="Times New Roman" w:hAnsi="Cambria"/>
          <w:b/>
          <w:sz w:val="40"/>
        </w:rPr>
      </w:pPr>
      <w:r w:rsidRPr="00175F4E">
        <w:rPr>
          <w:rFonts w:ascii="Cambria" w:eastAsia="Times New Roman" w:hAnsi="Cambria"/>
          <w:b/>
          <w:sz w:val="40"/>
        </w:rPr>
        <w:t>PLANUL INDIVIDUAL DE DOCTORAT (PID)</w:t>
      </w:r>
    </w:p>
    <w:p w14:paraId="2E618272" w14:textId="77777777" w:rsidR="000A595E" w:rsidRPr="00175F4E" w:rsidRDefault="000A595E">
      <w:pPr>
        <w:spacing w:line="200" w:lineRule="exact"/>
        <w:rPr>
          <w:rFonts w:ascii="Cambria" w:eastAsia="Times New Roman" w:hAnsi="Cambria"/>
          <w:sz w:val="24"/>
        </w:rPr>
      </w:pPr>
    </w:p>
    <w:p w14:paraId="6DD61A91" w14:textId="77777777" w:rsidR="000A595E" w:rsidRPr="00175F4E" w:rsidRDefault="000A595E">
      <w:pPr>
        <w:spacing w:line="200" w:lineRule="exact"/>
        <w:rPr>
          <w:rFonts w:ascii="Cambria" w:eastAsia="Times New Roman" w:hAnsi="Cambria"/>
          <w:sz w:val="24"/>
        </w:rPr>
      </w:pPr>
    </w:p>
    <w:p w14:paraId="49C60DA2" w14:textId="77777777" w:rsidR="000A595E" w:rsidRPr="00175F4E" w:rsidRDefault="000A595E">
      <w:pPr>
        <w:spacing w:line="243" w:lineRule="exact"/>
        <w:rPr>
          <w:rFonts w:ascii="Cambria" w:eastAsia="Times New Roman" w:hAnsi="Cambria"/>
          <w:sz w:val="24"/>
        </w:rPr>
      </w:pPr>
    </w:p>
    <w:p w14:paraId="4E05DB7D" w14:textId="77777777" w:rsidR="000A595E" w:rsidRPr="00175F4E" w:rsidRDefault="000A595E" w:rsidP="00F213CA">
      <w:pPr>
        <w:spacing w:line="0" w:lineRule="atLeast"/>
        <w:ind w:left="4" w:firstLine="360"/>
        <w:rPr>
          <w:rFonts w:ascii="Cambria" w:eastAsia="Times New Roman" w:hAnsi="Cambria"/>
          <w:b/>
          <w:sz w:val="28"/>
        </w:rPr>
      </w:pPr>
      <w:r w:rsidRPr="00175F4E">
        <w:rPr>
          <w:rFonts w:ascii="Cambria" w:eastAsia="Times New Roman" w:hAnsi="Cambria"/>
          <w:b/>
          <w:sz w:val="28"/>
        </w:rPr>
        <w:t>1. INFORMAŢII GENERALE</w:t>
      </w:r>
    </w:p>
    <w:p w14:paraId="51C229DE" w14:textId="77777777" w:rsidR="000A595E" w:rsidRPr="00175F4E" w:rsidRDefault="000A595E">
      <w:pPr>
        <w:spacing w:line="314" w:lineRule="exact"/>
        <w:rPr>
          <w:rFonts w:ascii="Cambria" w:eastAsia="Times New Roman" w:hAnsi="Cambria"/>
          <w:sz w:val="24"/>
        </w:rPr>
      </w:pPr>
    </w:p>
    <w:p w14:paraId="20CD133A" w14:textId="41F48850" w:rsidR="000A595E" w:rsidRPr="00175F4E" w:rsidRDefault="000A595E">
      <w:pPr>
        <w:numPr>
          <w:ilvl w:val="0"/>
          <w:numId w:val="1"/>
        </w:numPr>
        <w:tabs>
          <w:tab w:val="left" w:pos="364"/>
        </w:tabs>
        <w:spacing w:line="0" w:lineRule="atLeast"/>
        <w:ind w:left="364" w:hanging="364"/>
        <w:jc w:val="both"/>
        <w:rPr>
          <w:rFonts w:ascii="Cambria" w:eastAsia="Times New Roman" w:hAnsi="Cambria"/>
          <w:sz w:val="24"/>
        </w:rPr>
      </w:pPr>
      <w:r w:rsidRPr="00175F4E">
        <w:rPr>
          <w:rFonts w:ascii="Cambria" w:eastAsia="Times New Roman" w:hAnsi="Cambria"/>
          <w:sz w:val="24"/>
        </w:rPr>
        <w:t xml:space="preserve">Nume </w:t>
      </w:r>
      <w:r w:rsidR="000C56D9" w:rsidRPr="00175F4E">
        <w:rPr>
          <w:rFonts w:ascii="Cambria" w:eastAsia="Times New Roman" w:hAnsi="Cambria"/>
          <w:sz w:val="24"/>
        </w:rPr>
        <w:t>și</w:t>
      </w:r>
      <w:r w:rsidRPr="00175F4E">
        <w:rPr>
          <w:rFonts w:ascii="Cambria" w:eastAsia="Times New Roman" w:hAnsi="Cambria"/>
          <w:sz w:val="24"/>
        </w:rPr>
        <w:t xml:space="preserve"> prenume </w:t>
      </w:r>
      <w:r w:rsidR="000F5E93" w:rsidRPr="00175F4E">
        <w:rPr>
          <w:rFonts w:ascii="Cambria" w:eastAsia="Times New Roman" w:hAnsi="Cambria"/>
          <w:sz w:val="24"/>
        </w:rPr>
        <w:t>student</w:t>
      </w:r>
      <w:r w:rsidR="00AC3372" w:rsidRPr="00175F4E">
        <w:rPr>
          <w:rFonts w:ascii="Cambria" w:eastAsia="Times New Roman" w:hAnsi="Cambria"/>
          <w:sz w:val="24"/>
        </w:rPr>
        <w:t xml:space="preserve"> </w:t>
      </w:r>
      <w:r w:rsidR="000F5E93" w:rsidRPr="00175F4E">
        <w:rPr>
          <w:rFonts w:ascii="Cambria" w:eastAsia="Times New Roman" w:hAnsi="Cambria"/>
          <w:sz w:val="24"/>
        </w:rPr>
        <w:t xml:space="preserve">- </w:t>
      </w:r>
      <w:r w:rsidRPr="00175F4E">
        <w:rPr>
          <w:rFonts w:ascii="Cambria" w:eastAsia="Times New Roman" w:hAnsi="Cambria"/>
          <w:sz w:val="24"/>
        </w:rPr>
        <w:t>doctorand:</w:t>
      </w:r>
      <w:r w:rsidR="00E64A56" w:rsidRPr="00175F4E">
        <w:rPr>
          <w:rFonts w:ascii="Cambria" w:eastAsia="Times New Roman" w:hAnsi="Cambria"/>
          <w:sz w:val="24"/>
        </w:rPr>
        <w:t xml:space="preserve"> </w:t>
      </w:r>
      <w:r w:rsidR="009F5B1D" w:rsidRPr="009F5B1D">
        <w:rPr>
          <w:rFonts w:ascii="Cambria" w:eastAsia="Times New Roman" w:hAnsi="Cambria"/>
          <w:sz w:val="24"/>
          <w:highlight w:val="yellow"/>
        </w:rPr>
        <w:t>...................................................................................</w:t>
      </w:r>
      <w:r w:rsidR="0002259C">
        <w:rPr>
          <w:rStyle w:val="FootnoteReference"/>
          <w:rFonts w:ascii="Cambria" w:eastAsia="Times New Roman" w:hAnsi="Cambria"/>
          <w:sz w:val="24"/>
          <w:highlight w:val="yellow"/>
        </w:rPr>
        <w:footnoteReference w:id="1"/>
      </w:r>
    </w:p>
    <w:p w14:paraId="766748EC" w14:textId="77777777" w:rsidR="000A595E" w:rsidRPr="00175F4E" w:rsidRDefault="000A595E">
      <w:pPr>
        <w:spacing w:line="276" w:lineRule="exact"/>
        <w:rPr>
          <w:rFonts w:ascii="Cambria" w:eastAsia="Times New Roman" w:hAnsi="Cambria"/>
          <w:sz w:val="24"/>
        </w:rPr>
      </w:pPr>
    </w:p>
    <w:p w14:paraId="7365700E" w14:textId="0F0D735C" w:rsidR="000A595E" w:rsidRPr="00175F4E" w:rsidRDefault="000A595E">
      <w:pPr>
        <w:numPr>
          <w:ilvl w:val="0"/>
          <w:numId w:val="1"/>
        </w:numPr>
        <w:tabs>
          <w:tab w:val="left" w:pos="364"/>
        </w:tabs>
        <w:spacing w:line="0" w:lineRule="atLeast"/>
        <w:ind w:left="364" w:hanging="364"/>
        <w:jc w:val="both"/>
        <w:rPr>
          <w:rFonts w:ascii="Cambria" w:eastAsia="Times New Roman" w:hAnsi="Cambria"/>
          <w:sz w:val="24"/>
        </w:rPr>
      </w:pPr>
      <w:r w:rsidRPr="00175F4E">
        <w:rPr>
          <w:rFonts w:ascii="Cambria" w:eastAsia="Times New Roman" w:hAnsi="Cambria"/>
          <w:sz w:val="24"/>
        </w:rPr>
        <w:t>Nume si prenume conducător de doctorat principal:</w:t>
      </w:r>
      <w:r w:rsidR="00E64A56" w:rsidRPr="00175F4E">
        <w:rPr>
          <w:rFonts w:ascii="Cambria" w:eastAsia="Times New Roman" w:hAnsi="Cambria"/>
          <w:sz w:val="24"/>
        </w:rPr>
        <w:t xml:space="preserve"> </w:t>
      </w:r>
      <w:r w:rsidR="009F5B1D" w:rsidRPr="009F5B1D">
        <w:rPr>
          <w:rFonts w:ascii="Cambria" w:eastAsia="Times New Roman" w:hAnsi="Cambria"/>
          <w:sz w:val="24"/>
          <w:highlight w:val="yellow"/>
        </w:rPr>
        <w:t>......................................................</w:t>
      </w:r>
    </w:p>
    <w:p w14:paraId="1588BFB3" w14:textId="77777777" w:rsidR="000A595E" w:rsidRPr="00175F4E" w:rsidRDefault="000A595E">
      <w:pPr>
        <w:spacing w:line="276" w:lineRule="exact"/>
        <w:rPr>
          <w:rFonts w:ascii="Cambria" w:eastAsia="Times New Roman" w:hAnsi="Cambria"/>
          <w:sz w:val="24"/>
        </w:rPr>
      </w:pPr>
    </w:p>
    <w:p w14:paraId="3A2EFE2F" w14:textId="4BA0CB69" w:rsidR="000A595E" w:rsidRPr="00175F4E" w:rsidRDefault="000A595E">
      <w:pPr>
        <w:numPr>
          <w:ilvl w:val="0"/>
          <w:numId w:val="1"/>
        </w:numPr>
        <w:tabs>
          <w:tab w:val="left" w:pos="364"/>
        </w:tabs>
        <w:spacing w:line="0" w:lineRule="atLeast"/>
        <w:ind w:left="364" w:hanging="364"/>
        <w:jc w:val="both"/>
        <w:rPr>
          <w:rFonts w:ascii="Cambria" w:eastAsia="Times New Roman" w:hAnsi="Cambria"/>
          <w:sz w:val="24"/>
        </w:rPr>
      </w:pPr>
      <w:r w:rsidRPr="00175F4E">
        <w:rPr>
          <w:rFonts w:ascii="Cambria" w:eastAsia="Times New Roman" w:hAnsi="Cambria"/>
          <w:sz w:val="24"/>
        </w:rPr>
        <w:t>Nume si prenume conducător de doctorat în cotutelă:</w:t>
      </w:r>
      <w:r w:rsidR="00323D1E" w:rsidRPr="00175F4E">
        <w:rPr>
          <w:rFonts w:ascii="Cambria" w:eastAsia="Times New Roman" w:hAnsi="Cambria"/>
          <w:sz w:val="24"/>
        </w:rPr>
        <w:t>-</w:t>
      </w:r>
      <w:r w:rsidR="00CF0F82">
        <w:rPr>
          <w:rFonts w:ascii="Cambria" w:eastAsia="Times New Roman" w:hAnsi="Cambria"/>
          <w:sz w:val="24"/>
        </w:rPr>
        <w:t xml:space="preserve">..................................... (dacă este cazul) </w:t>
      </w:r>
    </w:p>
    <w:p w14:paraId="37DA27D8" w14:textId="77777777" w:rsidR="000A595E" w:rsidRPr="00175F4E" w:rsidRDefault="000A595E">
      <w:pPr>
        <w:spacing w:line="276" w:lineRule="exact"/>
        <w:rPr>
          <w:rFonts w:ascii="Cambria" w:eastAsia="Times New Roman" w:hAnsi="Cambria"/>
          <w:sz w:val="24"/>
        </w:rPr>
      </w:pPr>
    </w:p>
    <w:p w14:paraId="473749FB" w14:textId="354E1316" w:rsidR="000A595E" w:rsidRPr="00175F4E" w:rsidRDefault="000A595E">
      <w:pPr>
        <w:numPr>
          <w:ilvl w:val="0"/>
          <w:numId w:val="1"/>
        </w:numPr>
        <w:tabs>
          <w:tab w:val="left" w:pos="364"/>
        </w:tabs>
        <w:spacing w:line="0" w:lineRule="atLeast"/>
        <w:ind w:left="364" w:hanging="364"/>
        <w:jc w:val="both"/>
        <w:rPr>
          <w:rFonts w:ascii="Cambria" w:eastAsia="Times New Roman" w:hAnsi="Cambria"/>
          <w:sz w:val="24"/>
        </w:rPr>
      </w:pPr>
      <w:r w:rsidRPr="00175F4E">
        <w:rPr>
          <w:rFonts w:ascii="Cambria" w:eastAsia="Times New Roman" w:hAnsi="Cambria"/>
          <w:sz w:val="24"/>
        </w:rPr>
        <w:t>Data înmatriculării:</w:t>
      </w:r>
      <w:r w:rsidR="0010666C" w:rsidRPr="00175F4E">
        <w:rPr>
          <w:rFonts w:ascii="Cambria" w:eastAsia="Times New Roman" w:hAnsi="Cambria"/>
          <w:sz w:val="24"/>
        </w:rPr>
        <w:t xml:space="preserve"> Octombrie </w:t>
      </w:r>
      <w:r w:rsidR="00926A09" w:rsidRPr="00175F4E">
        <w:rPr>
          <w:rFonts w:ascii="Cambria" w:eastAsia="Times New Roman" w:hAnsi="Cambria"/>
          <w:sz w:val="24"/>
        </w:rPr>
        <w:t>202</w:t>
      </w:r>
      <w:r w:rsidR="0010666C" w:rsidRPr="00175F4E">
        <w:rPr>
          <w:rFonts w:ascii="Cambria" w:eastAsia="Times New Roman" w:hAnsi="Cambria"/>
          <w:sz w:val="24"/>
        </w:rPr>
        <w:t>5</w:t>
      </w:r>
    </w:p>
    <w:p w14:paraId="2F1E0B16" w14:textId="77777777" w:rsidR="000A595E" w:rsidRPr="00175F4E" w:rsidRDefault="000A595E">
      <w:pPr>
        <w:spacing w:line="276" w:lineRule="exact"/>
        <w:rPr>
          <w:rFonts w:ascii="Cambria" w:eastAsia="Times New Roman" w:hAnsi="Cambria"/>
          <w:sz w:val="24"/>
        </w:rPr>
      </w:pPr>
    </w:p>
    <w:p w14:paraId="3F33BB26" w14:textId="72FCC83E" w:rsidR="00CF0F82" w:rsidRPr="0095447C" w:rsidRDefault="000A595E" w:rsidP="00E82F1E">
      <w:pPr>
        <w:numPr>
          <w:ilvl w:val="0"/>
          <w:numId w:val="1"/>
        </w:numPr>
        <w:tabs>
          <w:tab w:val="left" w:pos="364"/>
        </w:tabs>
        <w:spacing w:line="276" w:lineRule="exact"/>
        <w:ind w:left="364" w:hanging="364"/>
        <w:jc w:val="both"/>
        <w:rPr>
          <w:rFonts w:ascii="Cambria" w:eastAsia="Times New Roman" w:hAnsi="Cambria"/>
          <w:sz w:val="24"/>
        </w:rPr>
      </w:pPr>
      <w:r w:rsidRPr="0095447C">
        <w:rPr>
          <w:rFonts w:ascii="Cambria" w:eastAsia="Times New Roman" w:hAnsi="Cambria"/>
          <w:sz w:val="24"/>
        </w:rPr>
        <w:t xml:space="preserve">Data estimată a </w:t>
      </w:r>
      <w:r w:rsidR="000C56D9" w:rsidRPr="0095447C">
        <w:rPr>
          <w:rFonts w:ascii="Cambria" w:eastAsia="Times New Roman" w:hAnsi="Cambria"/>
          <w:sz w:val="24"/>
        </w:rPr>
        <w:t>susținerii</w:t>
      </w:r>
      <w:r w:rsidRPr="0095447C">
        <w:rPr>
          <w:rFonts w:ascii="Cambria" w:eastAsia="Times New Roman" w:hAnsi="Cambria"/>
          <w:sz w:val="24"/>
        </w:rPr>
        <w:t xml:space="preserve"> tezei de doctorat:</w:t>
      </w:r>
      <w:r w:rsidR="00BE453C" w:rsidRPr="0095447C">
        <w:rPr>
          <w:rFonts w:ascii="Cambria" w:eastAsia="Times New Roman" w:hAnsi="Cambria"/>
          <w:sz w:val="24"/>
        </w:rPr>
        <w:t xml:space="preserve"> </w:t>
      </w:r>
      <w:r w:rsidR="0095447C">
        <w:rPr>
          <w:rFonts w:ascii="Cambria" w:eastAsia="Times New Roman" w:hAnsi="Cambria"/>
          <w:sz w:val="24"/>
          <w:highlight w:val="yellow"/>
        </w:rPr>
        <w:t>Septembrie 2029</w:t>
      </w:r>
    </w:p>
    <w:p w14:paraId="3332FF9C" w14:textId="5B08521B" w:rsidR="000A595E" w:rsidRPr="00CF0F82" w:rsidRDefault="00CF0F82" w:rsidP="00CF0F82">
      <w:pPr>
        <w:tabs>
          <w:tab w:val="left" w:pos="364"/>
        </w:tabs>
        <w:spacing w:line="276" w:lineRule="exact"/>
        <w:ind w:left="364"/>
        <w:jc w:val="both"/>
        <w:rPr>
          <w:rFonts w:ascii="Cambria" w:eastAsia="Times New Roman" w:hAnsi="Cambria"/>
          <w:sz w:val="24"/>
        </w:rPr>
      </w:pPr>
      <w:r w:rsidRPr="002C554B">
        <w:rPr>
          <w:rFonts w:ascii="Cambria" w:eastAsia="Times New Roman" w:hAnsi="Cambria"/>
          <w:sz w:val="24"/>
        </w:rPr>
        <w:t xml:space="preserve">                                                            </w:t>
      </w:r>
    </w:p>
    <w:p w14:paraId="7F4718A4" w14:textId="5C6CC11F" w:rsidR="00CF0F82" w:rsidRPr="00CF0F82" w:rsidRDefault="000A595E" w:rsidP="00CF0F82">
      <w:pPr>
        <w:numPr>
          <w:ilvl w:val="0"/>
          <w:numId w:val="1"/>
        </w:numPr>
        <w:tabs>
          <w:tab w:val="left" w:pos="364"/>
        </w:tabs>
        <w:spacing w:line="0" w:lineRule="atLeast"/>
        <w:ind w:left="364" w:hanging="364"/>
        <w:jc w:val="both"/>
        <w:rPr>
          <w:rFonts w:ascii="Cambria" w:eastAsia="Times New Roman" w:hAnsi="Cambria"/>
          <w:sz w:val="24"/>
        </w:rPr>
      </w:pPr>
      <w:r w:rsidRPr="00175F4E">
        <w:rPr>
          <w:rFonts w:ascii="Cambria" w:eastAsia="Times New Roman" w:hAnsi="Cambria"/>
          <w:sz w:val="24"/>
        </w:rPr>
        <w:t xml:space="preserve">Limba în care se redactează </w:t>
      </w:r>
      <w:r w:rsidR="000C56D9" w:rsidRPr="00175F4E">
        <w:rPr>
          <w:rFonts w:ascii="Cambria" w:eastAsia="Times New Roman" w:hAnsi="Cambria"/>
          <w:sz w:val="24"/>
        </w:rPr>
        <w:t>și</w:t>
      </w:r>
      <w:r w:rsidRPr="00175F4E">
        <w:rPr>
          <w:rFonts w:ascii="Cambria" w:eastAsia="Times New Roman" w:hAnsi="Cambria"/>
          <w:sz w:val="24"/>
        </w:rPr>
        <w:t xml:space="preserve"> se </w:t>
      </w:r>
      <w:r w:rsidR="000C56D9" w:rsidRPr="00175F4E">
        <w:rPr>
          <w:rFonts w:ascii="Cambria" w:eastAsia="Times New Roman" w:hAnsi="Cambria"/>
          <w:sz w:val="24"/>
        </w:rPr>
        <w:t>susține</w:t>
      </w:r>
      <w:r w:rsidRPr="00175F4E">
        <w:rPr>
          <w:rFonts w:ascii="Cambria" w:eastAsia="Times New Roman" w:hAnsi="Cambria"/>
          <w:sz w:val="24"/>
        </w:rPr>
        <w:t xml:space="preserve"> teza de doctorat:</w:t>
      </w:r>
      <w:r w:rsidR="00E64A56" w:rsidRPr="00175F4E">
        <w:rPr>
          <w:rFonts w:ascii="Cambria" w:eastAsia="Times New Roman" w:hAnsi="Cambria"/>
          <w:sz w:val="24"/>
        </w:rPr>
        <w:t xml:space="preserve"> </w:t>
      </w:r>
      <w:r w:rsidR="000405F2" w:rsidRPr="009F5B1D">
        <w:rPr>
          <w:rFonts w:ascii="Cambria" w:eastAsia="Times New Roman" w:hAnsi="Cambria"/>
          <w:sz w:val="24"/>
          <w:highlight w:val="yellow"/>
        </w:rPr>
        <w:t>limba r</w:t>
      </w:r>
      <w:r w:rsidR="00E64A56" w:rsidRPr="009F5B1D">
        <w:rPr>
          <w:rFonts w:ascii="Cambria" w:eastAsia="Times New Roman" w:hAnsi="Cambria"/>
          <w:sz w:val="24"/>
          <w:highlight w:val="yellow"/>
        </w:rPr>
        <w:t>omână</w:t>
      </w:r>
      <w:r w:rsidR="00CF0F82">
        <w:rPr>
          <w:rFonts w:ascii="Cambria" w:eastAsia="Times New Roman" w:hAnsi="Cambria"/>
          <w:sz w:val="24"/>
          <w:highlight w:val="yellow"/>
        </w:rPr>
        <w:t>/limba engleză......(se păstrează varianta corectă</w:t>
      </w:r>
      <w:r w:rsidR="00CF0F82">
        <w:rPr>
          <w:rFonts w:ascii="Cambria" w:eastAsia="Times New Roman" w:hAnsi="Cambria"/>
          <w:sz w:val="24"/>
        </w:rPr>
        <w:t>)</w:t>
      </w:r>
    </w:p>
    <w:p w14:paraId="703E92C3" w14:textId="77777777" w:rsidR="000A595E" w:rsidRPr="00175F4E" w:rsidRDefault="000A595E">
      <w:pPr>
        <w:spacing w:line="268" w:lineRule="exact"/>
        <w:rPr>
          <w:rFonts w:ascii="Cambria" w:eastAsia="Times New Roman" w:hAnsi="Cambria"/>
          <w:sz w:val="24"/>
        </w:rPr>
      </w:pPr>
    </w:p>
    <w:p w14:paraId="2B9136C1" w14:textId="67F5A669" w:rsidR="000A595E" w:rsidRPr="00175F4E" w:rsidRDefault="000A595E" w:rsidP="0095058E">
      <w:pPr>
        <w:numPr>
          <w:ilvl w:val="0"/>
          <w:numId w:val="1"/>
        </w:numPr>
        <w:tabs>
          <w:tab w:val="left" w:pos="364"/>
        </w:tabs>
        <w:spacing w:line="0" w:lineRule="atLeast"/>
        <w:ind w:left="364" w:hanging="364"/>
        <w:jc w:val="both"/>
        <w:rPr>
          <w:rFonts w:ascii="Cambria" w:eastAsia="Times New Roman" w:hAnsi="Cambria"/>
          <w:sz w:val="24"/>
        </w:rPr>
      </w:pPr>
      <w:r w:rsidRPr="00175F4E">
        <w:rPr>
          <w:rFonts w:ascii="Cambria" w:eastAsia="Times New Roman" w:hAnsi="Cambria"/>
          <w:sz w:val="24"/>
        </w:rPr>
        <w:t>Titlul temei de cercetare</w:t>
      </w:r>
      <w:r w:rsidR="002863CF" w:rsidRPr="00175F4E">
        <w:rPr>
          <w:rFonts w:ascii="Cambria" w:eastAsia="Times New Roman" w:hAnsi="Cambria"/>
          <w:sz w:val="24"/>
        </w:rPr>
        <w:t xml:space="preserve"> </w:t>
      </w:r>
      <w:r w:rsidR="002863CF" w:rsidRPr="00175F4E">
        <w:rPr>
          <w:rStyle w:val="FootnoteReference"/>
          <w:rFonts w:ascii="Cambria" w:eastAsia="Times New Roman" w:hAnsi="Cambria"/>
          <w:sz w:val="24"/>
        </w:rPr>
        <w:footnoteReference w:id="2"/>
      </w:r>
      <w:r w:rsidRPr="00175F4E">
        <w:rPr>
          <w:rFonts w:ascii="Cambria" w:eastAsia="Times New Roman" w:hAnsi="Cambria"/>
          <w:sz w:val="24"/>
        </w:rPr>
        <w:t>:</w:t>
      </w:r>
      <w:r w:rsidR="00323D1E" w:rsidRPr="00175F4E">
        <w:rPr>
          <w:rFonts w:ascii="Cambria" w:eastAsia="Times New Roman" w:hAnsi="Cambria"/>
          <w:sz w:val="24"/>
        </w:rPr>
        <w:t xml:space="preserve"> </w:t>
      </w:r>
      <w:r w:rsidR="009F5B1D" w:rsidRPr="009F5B1D">
        <w:rPr>
          <w:rFonts w:ascii="Cambria" w:eastAsia="Times New Roman" w:hAnsi="Cambria"/>
          <w:sz w:val="24"/>
          <w:highlight w:val="yellow"/>
        </w:rPr>
        <w:t>...................................................................................</w:t>
      </w:r>
    </w:p>
    <w:p w14:paraId="7CEE63F3" w14:textId="77777777" w:rsidR="000A595E" w:rsidRPr="00175F4E" w:rsidRDefault="000A595E">
      <w:pPr>
        <w:spacing w:line="191" w:lineRule="exact"/>
        <w:rPr>
          <w:rFonts w:ascii="Cambria" w:eastAsia="Times New Roman" w:hAnsi="Cambria"/>
          <w:sz w:val="24"/>
        </w:rPr>
      </w:pPr>
    </w:p>
    <w:p w14:paraId="70FF79B4" w14:textId="0C2ADDAA" w:rsidR="007C372B" w:rsidRPr="00175F4E" w:rsidRDefault="000A595E" w:rsidP="005333E3">
      <w:pPr>
        <w:numPr>
          <w:ilvl w:val="0"/>
          <w:numId w:val="1"/>
        </w:numPr>
        <w:tabs>
          <w:tab w:val="left" w:pos="364"/>
        </w:tabs>
        <w:spacing w:line="276" w:lineRule="exact"/>
        <w:ind w:left="364" w:hanging="364"/>
        <w:jc w:val="both"/>
        <w:rPr>
          <w:rFonts w:ascii="Cambria" w:eastAsia="Times New Roman" w:hAnsi="Cambria"/>
          <w:sz w:val="24"/>
        </w:rPr>
      </w:pPr>
      <w:r w:rsidRPr="00175F4E">
        <w:rPr>
          <w:rFonts w:ascii="Cambria" w:eastAsia="Times New Roman" w:hAnsi="Cambria"/>
          <w:sz w:val="24"/>
        </w:rPr>
        <w:t>Titlul tezei de doctorat:</w:t>
      </w:r>
      <w:r w:rsidR="009154C5" w:rsidRPr="00175F4E">
        <w:rPr>
          <w:rFonts w:ascii="Cambria" w:eastAsia="Times New Roman" w:hAnsi="Cambria"/>
          <w:sz w:val="24"/>
        </w:rPr>
        <w:t xml:space="preserve"> </w:t>
      </w:r>
      <w:r w:rsidR="009F5B1D" w:rsidRPr="009F5B1D">
        <w:rPr>
          <w:rFonts w:ascii="Cambria" w:eastAsia="Times New Roman" w:hAnsi="Cambria"/>
          <w:sz w:val="24"/>
          <w:highlight w:val="yellow"/>
        </w:rPr>
        <w:t>...................................................................................</w:t>
      </w:r>
    </w:p>
    <w:p w14:paraId="08F65825" w14:textId="77777777" w:rsidR="005333E3" w:rsidRPr="00175F4E" w:rsidRDefault="005333E3" w:rsidP="005333E3">
      <w:pPr>
        <w:tabs>
          <w:tab w:val="left" w:pos="364"/>
        </w:tabs>
        <w:spacing w:line="276" w:lineRule="exact"/>
        <w:jc w:val="both"/>
        <w:rPr>
          <w:rFonts w:ascii="Cambria" w:eastAsia="Times New Roman" w:hAnsi="Cambria"/>
          <w:sz w:val="24"/>
        </w:rPr>
      </w:pPr>
    </w:p>
    <w:p w14:paraId="570D8F1B" w14:textId="7C28EA09" w:rsidR="000A595E" w:rsidRPr="001419B2" w:rsidRDefault="00125DBF">
      <w:pPr>
        <w:numPr>
          <w:ilvl w:val="0"/>
          <w:numId w:val="1"/>
        </w:numPr>
        <w:tabs>
          <w:tab w:val="left" w:pos="364"/>
        </w:tabs>
        <w:spacing w:line="0" w:lineRule="atLeast"/>
        <w:ind w:left="364" w:hanging="364"/>
        <w:jc w:val="both"/>
        <w:rPr>
          <w:rFonts w:ascii="Cambria" w:eastAsia="Times New Roman" w:hAnsi="Cambria"/>
          <w:sz w:val="24"/>
        </w:rPr>
      </w:pPr>
      <w:r w:rsidRPr="00175F4E">
        <w:rPr>
          <w:rFonts w:ascii="Cambria" w:eastAsia="Times New Roman" w:hAnsi="Cambria"/>
          <w:sz w:val="24"/>
        </w:rPr>
        <w:t xml:space="preserve"> </w:t>
      </w:r>
      <w:r w:rsidR="000C56D9" w:rsidRPr="00175F4E">
        <w:rPr>
          <w:rFonts w:ascii="Cambria" w:eastAsia="Times New Roman" w:hAnsi="Cambria"/>
          <w:sz w:val="24"/>
        </w:rPr>
        <w:t>Școala</w:t>
      </w:r>
      <w:r w:rsidR="000A595E" w:rsidRPr="00175F4E">
        <w:rPr>
          <w:rFonts w:ascii="Cambria" w:eastAsia="Times New Roman" w:hAnsi="Cambria"/>
          <w:sz w:val="24"/>
        </w:rPr>
        <w:t xml:space="preserve"> doctorală:</w:t>
      </w:r>
      <w:r w:rsidR="00F66191" w:rsidRPr="00175F4E">
        <w:rPr>
          <w:rFonts w:ascii="Cambria" w:eastAsia="Times New Roman" w:hAnsi="Cambria"/>
          <w:sz w:val="24"/>
        </w:rPr>
        <w:t xml:space="preserve"> </w:t>
      </w:r>
      <w:r w:rsidR="009F5B1D" w:rsidRPr="009F5B1D">
        <w:rPr>
          <w:rFonts w:ascii="Cambria" w:eastAsia="Times New Roman" w:hAnsi="Cambria"/>
          <w:sz w:val="24"/>
          <w:highlight w:val="yellow"/>
        </w:rPr>
        <w:t>...................................................................................</w:t>
      </w:r>
    </w:p>
    <w:p w14:paraId="580DFB76" w14:textId="77777777" w:rsidR="001419B2" w:rsidRDefault="001419B2" w:rsidP="001419B2">
      <w:pPr>
        <w:pStyle w:val="ListParagraph"/>
        <w:rPr>
          <w:rFonts w:ascii="Cambria" w:eastAsia="Times New Roman" w:hAnsi="Cambria"/>
          <w:sz w:val="24"/>
        </w:rPr>
      </w:pPr>
    </w:p>
    <w:p w14:paraId="34A2F280" w14:textId="44418DB4" w:rsidR="001419B2" w:rsidRPr="0030048F" w:rsidRDefault="001419B2" w:rsidP="001419B2">
      <w:pPr>
        <w:numPr>
          <w:ilvl w:val="0"/>
          <w:numId w:val="1"/>
        </w:numPr>
        <w:tabs>
          <w:tab w:val="left" w:pos="484"/>
        </w:tabs>
        <w:spacing w:line="0" w:lineRule="atLeast"/>
        <w:ind w:left="484" w:hanging="484"/>
        <w:jc w:val="both"/>
        <w:rPr>
          <w:rFonts w:ascii="Cambria" w:eastAsia="Times New Roman" w:hAnsi="Cambria"/>
          <w:sz w:val="24"/>
          <w:highlight w:val="yellow"/>
        </w:rPr>
      </w:pPr>
      <w:r w:rsidRPr="0030048F">
        <w:rPr>
          <w:rFonts w:ascii="Cambria" w:eastAsia="Times New Roman" w:hAnsi="Cambria"/>
          <w:sz w:val="24"/>
        </w:rPr>
        <w:t xml:space="preserve">Ramura de știință: </w:t>
      </w:r>
      <w:r w:rsidRPr="0030048F">
        <w:rPr>
          <w:rFonts w:ascii="Cambria" w:eastAsia="Times New Roman" w:hAnsi="Cambria"/>
          <w:sz w:val="24"/>
          <w:highlight w:val="yellow"/>
        </w:rPr>
        <w:t>Științe economice/Științe juridice/Științe administrative (se păstrează varianta corectă)</w:t>
      </w:r>
    </w:p>
    <w:p w14:paraId="108A0F74" w14:textId="77777777" w:rsidR="00DE62BA" w:rsidRDefault="00DE62BA" w:rsidP="00DE62BA">
      <w:pPr>
        <w:pStyle w:val="ListParagraph"/>
        <w:rPr>
          <w:rFonts w:ascii="Cambria" w:eastAsia="Times New Roman" w:hAnsi="Cambria"/>
          <w:sz w:val="24"/>
        </w:rPr>
      </w:pPr>
    </w:p>
    <w:p w14:paraId="21E6063D" w14:textId="77777777" w:rsidR="00DE62BA" w:rsidRPr="00175F4E" w:rsidRDefault="00DE62BA" w:rsidP="00DE62BA">
      <w:pPr>
        <w:tabs>
          <w:tab w:val="left" w:pos="484"/>
        </w:tabs>
        <w:spacing w:line="0" w:lineRule="atLeast"/>
        <w:ind w:left="484"/>
        <w:jc w:val="both"/>
        <w:rPr>
          <w:rFonts w:ascii="Cambria" w:eastAsia="Times New Roman" w:hAnsi="Cambria"/>
          <w:sz w:val="24"/>
        </w:rPr>
      </w:pPr>
    </w:p>
    <w:p w14:paraId="4923323D" w14:textId="2DEB2B9F" w:rsidR="000A595E" w:rsidRPr="00175F4E" w:rsidRDefault="000A595E">
      <w:pPr>
        <w:numPr>
          <w:ilvl w:val="0"/>
          <w:numId w:val="1"/>
        </w:numPr>
        <w:tabs>
          <w:tab w:val="left" w:pos="484"/>
        </w:tabs>
        <w:spacing w:line="0" w:lineRule="atLeast"/>
        <w:ind w:left="484" w:hanging="484"/>
        <w:jc w:val="both"/>
        <w:rPr>
          <w:rFonts w:ascii="Cambria" w:eastAsia="Times New Roman" w:hAnsi="Cambria"/>
          <w:sz w:val="24"/>
        </w:rPr>
      </w:pPr>
      <w:r w:rsidRPr="00175F4E">
        <w:rPr>
          <w:rFonts w:ascii="Cambria" w:eastAsia="Times New Roman" w:hAnsi="Cambria"/>
          <w:sz w:val="24"/>
        </w:rPr>
        <w:t xml:space="preserve">Domeniul de </w:t>
      </w:r>
      <w:r w:rsidR="00B834A3" w:rsidRPr="00175F4E">
        <w:rPr>
          <w:rFonts w:ascii="Cambria" w:eastAsia="Times New Roman" w:hAnsi="Cambria"/>
          <w:sz w:val="24"/>
        </w:rPr>
        <w:t xml:space="preserve">studii universitare de </w:t>
      </w:r>
      <w:r w:rsidRPr="00175F4E">
        <w:rPr>
          <w:rFonts w:ascii="Cambria" w:eastAsia="Times New Roman" w:hAnsi="Cambria"/>
          <w:sz w:val="24"/>
        </w:rPr>
        <w:t>doctorat:</w:t>
      </w:r>
      <w:r w:rsidR="0095058E" w:rsidRPr="00175F4E">
        <w:rPr>
          <w:rFonts w:ascii="Cambria" w:eastAsia="Times New Roman" w:hAnsi="Cambria"/>
          <w:sz w:val="24"/>
        </w:rPr>
        <w:t xml:space="preserve"> </w:t>
      </w:r>
      <w:r w:rsidR="009F5B1D" w:rsidRPr="009F5B1D">
        <w:rPr>
          <w:rFonts w:ascii="Cambria" w:eastAsia="Times New Roman" w:hAnsi="Cambria"/>
          <w:sz w:val="24"/>
          <w:highlight w:val="yellow"/>
        </w:rPr>
        <w:t>...................................................................................</w:t>
      </w:r>
    </w:p>
    <w:p w14:paraId="08425194" w14:textId="77777777" w:rsidR="004711AD" w:rsidRDefault="004711AD" w:rsidP="00FE31C9">
      <w:pPr>
        <w:rPr>
          <w:rFonts w:ascii="Cambria" w:eastAsia="Times New Roman" w:hAnsi="Cambria"/>
          <w:sz w:val="24"/>
        </w:rPr>
      </w:pPr>
    </w:p>
    <w:p w14:paraId="038B0345" w14:textId="77777777" w:rsidR="004711AD" w:rsidRDefault="004711AD" w:rsidP="00FE31C9">
      <w:pPr>
        <w:rPr>
          <w:rFonts w:ascii="Cambria" w:eastAsia="Times New Roman" w:hAnsi="Cambria"/>
          <w:sz w:val="24"/>
        </w:rPr>
      </w:pPr>
    </w:p>
    <w:p w14:paraId="69EEB4D4" w14:textId="73404459" w:rsidR="000A595E" w:rsidRPr="00175F4E" w:rsidRDefault="00E012D2" w:rsidP="00FE31C9">
      <w:pPr>
        <w:rPr>
          <w:rFonts w:ascii="Cambria" w:eastAsia="Times New Roman" w:hAnsi="Cambria"/>
          <w:sz w:val="24"/>
        </w:rPr>
      </w:pPr>
      <w:r w:rsidRPr="00175F4E">
        <w:rPr>
          <w:rFonts w:ascii="Cambria" w:eastAsia="Times New Roman" w:hAnsi="Cambria"/>
          <w:sz w:val="24"/>
        </w:rPr>
        <w:br w:type="page"/>
      </w:r>
    </w:p>
    <w:p w14:paraId="059C17D7" w14:textId="77777777" w:rsidR="000A595E" w:rsidRPr="00512E0D" w:rsidRDefault="000A595E">
      <w:pPr>
        <w:numPr>
          <w:ilvl w:val="0"/>
          <w:numId w:val="1"/>
        </w:numPr>
        <w:tabs>
          <w:tab w:val="left" w:pos="484"/>
        </w:tabs>
        <w:spacing w:line="0" w:lineRule="atLeast"/>
        <w:ind w:left="484" w:hanging="484"/>
        <w:jc w:val="both"/>
        <w:rPr>
          <w:rFonts w:ascii="Cambria" w:eastAsia="Times New Roman" w:hAnsi="Cambria"/>
          <w:sz w:val="24"/>
        </w:rPr>
      </w:pPr>
      <w:r w:rsidRPr="00512E0D">
        <w:rPr>
          <w:rFonts w:ascii="Cambria" w:eastAsia="Times New Roman" w:hAnsi="Cambria"/>
          <w:sz w:val="24"/>
        </w:rPr>
        <w:lastRenderedPageBreak/>
        <w:t>Comisia de îndrumare</w:t>
      </w:r>
      <w:r w:rsidR="002863CF" w:rsidRPr="00512E0D">
        <w:rPr>
          <w:rStyle w:val="FootnoteReference"/>
          <w:rFonts w:ascii="Cambria" w:eastAsia="Times New Roman" w:hAnsi="Cambria"/>
          <w:sz w:val="24"/>
        </w:rPr>
        <w:footnoteReference w:id="3"/>
      </w:r>
      <w:r w:rsidRPr="00512E0D">
        <w:rPr>
          <w:rFonts w:ascii="Cambria" w:eastAsia="Times New Roman" w:hAnsi="Cambria"/>
          <w:sz w:val="24"/>
        </w:rPr>
        <w:t>:</w:t>
      </w:r>
    </w:p>
    <w:p w14:paraId="504B3905" w14:textId="77777777" w:rsidR="000A595E" w:rsidRPr="00175F4E" w:rsidRDefault="000A595E">
      <w:pPr>
        <w:spacing w:line="200" w:lineRule="exact"/>
        <w:rPr>
          <w:rFonts w:ascii="Cambria" w:eastAsia="Times New Roman" w:hAnsi="Cambria"/>
          <w:sz w:val="24"/>
        </w:rPr>
      </w:pPr>
    </w:p>
    <w:p w14:paraId="70D74B35" w14:textId="77777777" w:rsidR="000A595E" w:rsidRPr="00175F4E" w:rsidRDefault="000A595E">
      <w:pPr>
        <w:spacing w:line="258" w:lineRule="exact"/>
        <w:rPr>
          <w:rFonts w:ascii="Cambria" w:eastAsia="Times New Roman" w:hAnsi="Cambria"/>
          <w:sz w:val="24"/>
        </w:r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2031"/>
        <w:gridCol w:w="1469"/>
        <w:gridCol w:w="2268"/>
        <w:gridCol w:w="2694"/>
        <w:gridCol w:w="1230"/>
      </w:tblGrid>
      <w:tr w:rsidR="008526B1" w:rsidRPr="002607EC" w14:paraId="73ACBED6" w14:textId="77777777" w:rsidTr="00175F4E">
        <w:trPr>
          <w:trHeight w:val="484"/>
          <w:jc w:val="center"/>
        </w:trPr>
        <w:tc>
          <w:tcPr>
            <w:tcW w:w="374" w:type="dxa"/>
            <w:shd w:val="clear" w:color="auto" w:fill="auto"/>
          </w:tcPr>
          <w:p w14:paraId="0E6D1AA8" w14:textId="77777777" w:rsidR="008526B1" w:rsidRPr="002607EC" w:rsidRDefault="008526B1" w:rsidP="00632515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2607EC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Nr.</w:t>
            </w:r>
          </w:p>
          <w:p w14:paraId="0AA44FD0" w14:textId="77777777" w:rsidR="008526B1" w:rsidRPr="002607EC" w:rsidRDefault="008526B1" w:rsidP="00632515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2607EC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crt.</w:t>
            </w:r>
          </w:p>
        </w:tc>
        <w:tc>
          <w:tcPr>
            <w:tcW w:w="2031" w:type="dxa"/>
            <w:shd w:val="clear" w:color="auto" w:fill="auto"/>
          </w:tcPr>
          <w:p w14:paraId="5C969B8D" w14:textId="77777777" w:rsidR="008526B1" w:rsidRPr="002607EC" w:rsidRDefault="008526B1" w:rsidP="00632515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2607EC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Numele și prenumele</w:t>
            </w:r>
          </w:p>
        </w:tc>
        <w:tc>
          <w:tcPr>
            <w:tcW w:w="1469" w:type="dxa"/>
          </w:tcPr>
          <w:p w14:paraId="18DA6AE2" w14:textId="77777777" w:rsidR="008526B1" w:rsidRPr="002607EC" w:rsidRDefault="008526B1" w:rsidP="00632515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2607EC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Calitatea</w:t>
            </w:r>
          </w:p>
        </w:tc>
        <w:tc>
          <w:tcPr>
            <w:tcW w:w="2268" w:type="dxa"/>
            <w:shd w:val="clear" w:color="auto" w:fill="auto"/>
          </w:tcPr>
          <w:p w14:paraId="0E4320D8" w14:textId="77777777" w:rsidR="008526B1" w:rsidRPr="002607EC" w:rsidRDefault="008526B1" w:rsidP="00632515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2607EC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Afilierea instituțională</w:t>
            </w:r>
          </w:p>
        </w:tc>
        <w:tc>
          <w:tcPr>
            <w:tcW w:w="2694" w:type="dxa"/>
            <w:shd w:val="clear" w:color="auto" w:fill="auto"/>
          </w:tcPr>
          <w:p w14:paraId="404FAF8C" w14:textId="77777777" w:rsidR="008526B1" w:rsidRPr="002607EC" w:rsidRDefault="008526B1" w:rsidP="00632515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2607EC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 xml:space="preserve">Date de contact </w:t>
            </w:r>
          </w:p>
          <w:p w14:paraId="4C0E66B9" w14:textId="77777777" w:rsidR="008526B1" w:rsidRPr="002607EC" w:rsidRDefault="008526B1" w:rsidP="00632515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2607EC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(e-mail și/sau nr. telefon)</w:t>
            </w:r>
          </w:p>
        </w:tc>
        <w:tc>
          <w:tcPr>
            <w:tcW w:w="1230" w:type="dxa"/>
            <w:shd w:val="clear" w:color="auto" w:fill="auto"/>
          </w:tcPr>
          <w:p w14:paraId="5F87B161" w14:textId="77777777" w:rsidR="008526B1" w:rsidRPr="002607EC" w:rsidRDefault="008526B1" w:rsidP="00632515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2607EC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Semnătură</w:t>
            </w:r>
          </w:p>
        </w:tc>
      </w:tr>
      <w:tr w:rsidR="008526B1" w:rsidRPr="002607EC" w14:paraId="6AE71FCD" w14:textId="77777777" w:rsidTr="00175F4E">
        <w:trPr>
          <w:trHeight w:val="270"/>
          <w:jc w:val="center"/>
        </w:trPr>
        <w:tc>
          <w:tcPr>
            <w:tcW w:w="374" w:type="dxa"/>
            <w:shd w:val="clear" w:color="auto" w:fill="auto"/>
          </w:tcPr>
          <w:p w14:paraId="45220776" w14:textId="77777777" w:rsidR="008526B1" w:rsidRPr="002607EC" w:rsidRDefault="008526B1" w:rsidP="008526B1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14:paraId="45850D1D" w14:textId="61450324" w:rsidR="008526B1" w:rsidRPr="002607EC" w:rsidRDefault="008526B1" w:rsidP="0063251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469" w:type="dxa"/>
          </w:tcPr>
          <w:p w14:paraId="1C54E3CF" w14:textId="77777777" w:rsidR="008526B1" w:rsidRPr="002607EC" w:rsidRDefault="008526B1" w:rsidP="0063251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607EC">
              <w:rPr>
                <w:rFonts w:ascii="Times New Roman" w:eastAsia="Times New Roman" w:hAnsi="Times New Roman" w:cs="Times New Roman"/>
                <w:sz w:val="22"/>
                <w:szCs w:val="24"/>
              </w:rPr>
              <w:t>Conducător de doctorat</w:t>
            </w:r>
          </w:p>
        </w:tc>
        <w:tc>
          <w:tcPr>
            <w:tcW w:w="2268" w:type="dxa"/>
            <w:shd w:val="clear" w:color="auto" w:fill="auto"/>
          </w:tcPr>
          <w:p w14:paraId="7FB4409B" w14:textId="1419719B" w:rsidR="008526B1" w:rsidRPr="002607EC" w:rsidRDefault="00323D1E" w:rsidP="0063251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607EC">
              <w:rPr>
                <w:rFonts w:ascii="Times New Roman" w:eastAsia="Times New Roman" w:hAnsi="Times New Roman" w:cs="Times New Roman"/>
                <w:sz w:val="22"/>
                <w:szCs w:val="24"/>
              </w:rPr>
              <w:t>Academia de Studii Economice</w:t>
            </w:r>
            <w:r w:rsidR="0055307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din</w:t>
            </w:r>
            <w:r w:rsidRPr="002607E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București</w:t>
            </w:r>
          </w:p>
        </w:tc>
        <w:tc>
          <w:tcPr>
            <w:tcW w:w="2694" w:type="dxa"/>
            <w:shd w:val="clear" w:color="auto" w:fill="auto"/>
          </w:tcPr>
          <w:p w14:paraId="411F744B" w14:textId="29E61999" w:rsidR="002607EC" w:rsidRPr="002607EC" w:rsidRDefault="002607EC" w:rsidP="0063251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6EBD2FFE" w14:textId="77777777" w:rsidR="008526B1" w:rsidRPr="002607EC" w:rsidRDefault="008526B1" w:rsidP="0063251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EC53B4" w:rsidRPr="002607EC" w14:paraId="3FB11A12" w14:textId="77777777" w:rsidTr="00175F4E">
        <w:trPr>
          <w:trHeight w:val="270"/>
          <w:jc w:val="center"/>
        </w:trPr>
        <w:tc>
          <w:tcPr>
            <w:tcW w:w="374" w:type="dxa"/>
            <w:shd w:val="clear" w:color="auto" w:fill="auto"/>
          </w:tcPr>
          <w:p w14:paraId="10B7B7AE" w14:textId="77777777" w:rsidR="00EC53B4" w:rsidRPr="002607EC" w:rsidRDefault="00EC53B4" w:rsidP="008526B1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14:paraId="730E377E" w14:textId="77777777" w:rsidR="00EC53B4" w:rsidRPr="00CE528D" w:rsidRDefault="00EC53B4" w:rsidP="0063251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469" w:type="dxa"/>
          </w:tcPr>
          <w:p w14:paraId="0373E034" w14:textId="5AF2B596" w:rsidR="00EC53B4" w:rsidRPr="00CE528D" w:rsidRDefault="00EC53B4" w:rsidP="0063251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E528D">
              <w:rPr>
                <w:rFonts w:ascii="Times New Roman" w:eastAsia="Times New Roman" w:hAnsi="Times New Roman" w:cs="Times New Roman"/>
                <w:sz w:val="22"/>
                <w:szCs w:val="24"/>
              </w:rPr>
              <w:t>Conducător de doctorat în cotutelă, dacă este cazul</w:t>
            </w:r>
          </w:p>
        </w:tc>
        <w:tc>
          <w:tcPr>
            <w:tcW w:w="2268" w:type="dxa"/>
            <w:shd w:val="clear" w:color="auto" w:fill="auto"/>
          </w:tcPr>
          <w:p w14:paraId="0F6CCF16" w14:textId="77777777" w:rsidR="00EC53B4" w:rsidRPr="00CE528D" w:rsidRDefault="00EC53B4" w:rsidP="0063251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C512834" w14:textId="77777777" w:rsidR="00EC53B4" w:rsidRPr="002607EC" w:rsidRDefault="00EC53B4" w:rsidP="0063251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308028FC" w14:textId="77777777" w:rsidR="00EC53B4" w:rsidRPr="002607EC" w:rsidRDefault="00EC53B4" w:rsidP="0063251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8526B1" w:rsidRPr="002607EC" w14:paraId="1A686666" w14:textId="77777777" w:rsidTr="00175F4E">
        <w:trPr>
          <w:trHeight w:val="281"/>
          <w:jc w:val="center"/>
        </w:trPr>
        <w:tc>
          <w:tcPr>
            <w:tcW w:w="374" w:type="dxa"/>
            <w:shd w:val="clear" w:color="auto" w:fill="auto"/>
          </w:tcPr>
          <w:p w14:paraId="3FBBF77B" w14:textId="77777777" w:rsidR="008526B1" w:rsidRPr="002607EC" w:rsidRDefault="008526B1" w:rsidP="0063251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607E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2.</w:t>
            </w:r>
          </w:p>
        </w:tc>
        <w:tc>
          <w:tcPr>
            <w:tcW w:w="2031" w:type="dxa"/>
            <w:shd w:val="clear" w:color="auto" w:fill="auto"/>
          </w:tcPr>
          <w:p w14:paraId="2911F4D7" w14:textId="2F967696" w:rsidR="008526B1" w:rsidRPr="00CE528D" w:rsidRDefault="008526B1" w:rsidP="0063251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469" w:type="dxa"/>
          </w:tcPr>
          <w:p w14:paraId="30EA96B3" w14:textId="58E1C94E" w:rsidR="008526B1" w:rsidRPr="00CE528D" w:rsidRDefault="00247069" w:rsidP="0063251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E528D">
              <w:rPr>
                <w:rFonts w:ascii="Times New Roman" w:eastAsia="Times New Roman" w:hAnsi="Times New Roman" w:cs="Times New Roman"/>
                <w:sz w:val="22"/>
                <w:szCs w:val="24"/>
              </w:rPr>
              <w:t>Membru</w:t>
            </w:r>
          </w:p>
        </w:tc>
        <w:tc>
          <w:tcPr>
            <w:tcW w:w="2268" w:type="dxa"/>
            <w:shd w:val="clear" w:color="auto" w:fill="auto"/>
          </w:tcPr>
          <w:p w14:paraId="32A42C84" w14:textId="150100E7" w:rsidR="008526B1" w:rsidRPr="00CE528D" w:rsidRDefault="008526B1" w:rsidP="0063251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F4C9579" w14:textId="7B70CD6F" w:rsidR="002607EC" w:rsidRPr="002607EC" w:rsidRDefault="002607EC" w:rsidP="0063251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180F34C7" w14:textId="77777777" w:rsidR="008526B1" w:rsidRPr="002607EC" w:rsidRDefault="008526B1" w:rsidP="0063251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247069" w:rsidRPr="002607EC" w14:paraId="7AE34006" w14:textId="77777777" w:rsidTr="00175F4E">
        <w:trPr>
          <w:trHeight w:val="270"/>
          <w:jc w:val="center"/>
        </w:trPr>
        <w:tc>
          <w:tcPr>
            <w:tcW w:w="374" w:type="dxa"/>
            <w:shd w:val="clear" w:color="auto" w:fill="auto"/>
          </w:tcPr>
          <w:p w14:paraId="322D220F" w14:textId="77777777" w:rsidR="00247069" w:rsidRPr="002607EC" w:rsidRDefault="00247069" w:rsidP="00247069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607E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3.</w:t>
            </w:r>
          </w:p>
        </w:tc>
        <w:tc>
          <w:tcPr>
            <w:tcW w:w="2031" w:type="dxa"/>
            <w:shd w:val="clear" w:color="auto" w:fill="auto"/>
          </w:tcPr>
          <w:p w14:paraId="08806C79" w14:textId="3A5031A8" w:rsidR="00247069" w:rsidRPr="00CE528D" w:rsidRDefault="00247069" w:rsidP="00247069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469" w:type="dxa"/>
          </w:tcPr>
          <w:p w14:paraId="41CE1B53" w14:textId="718FD4A7" w:rsidR="00247069" w:rsidRPr="00CE528D" w:rsidRDefault="00247069" w:rsidP="00247069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E528D">
              <w:rPr>
                <w:rFonts w:ascii="Times New Roman" w:eastAsia="Times New Roman" w:hAnsi="Times New Roman" w:cs="Times New Roman"/>
                <w:sz w:val="22"/>
                <w:szCs w:val="24"/>
              </w:rPr>
              <w:t>Membru</w:t>
            </w:r>
          </w:p>
        </w:tc>
        <w:tc>
          <w:tcPr>
            <w:tcW w:w="2268" w:type="dxa"/>
            <w:shd w:val="clear" w:color="auto" w:fill="auto"/>
          </w:tcPr>
          <w:p w14:paraId="1AFB0FED" w14:textId="628C4900" w:rsidR="00247069" w:rsidRPr="00CE528D" w:rsidRDefault="00247069" w:rsidP="00247069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C9EC998" w14:textId="318606C6" w:rsidR="002607EC" w:rsidRPr="002607EC" w:rsidRDefault="002607EC" w:rsidP="00247069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62A8A588" w14:textId="067D1F5B" w:rsidR="00247069" w:rsidRPr="002607EC" w:rsidRDefault="00247069" w:rsidP="00247069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8526B1" w:rsidRPr="002607EC" w14:paraId="5E8A6EAC" w14:textId="77777777" w:rsidTr="00175F4E">
        <w:trPr>
          <w:trHeight w:val="281"/>
          <w:jc w:val="center"/>
        </w:trPr>
        <w:tc>
          <w:tcPr>
            <w:tcW w:w="374" w:type="dxa"/>
            <w:shd w:val="clear" w:color="auto" w:fill="auto"/>
          </w:tcPr>
          <w:p w14:paraId="7B1C1C6A" w14:textId="77777777" w:rsidR="008526B1" w:rsidRPr="002607EC" w:rsidRDefault="008526B1" w:rsidP="008526B1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607E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4.</w:t>
            </w:r>
          </w:p>
        </w:tc>
        <w:tc>
          <w:tcPr>
            <w:tcW w:w="2031" w:type="dxa"/>
            <w:shd w:val="clear" w:color="auto" w:fill="auto"/>
          </w:tcPr>
          <w:p w14:paraId="007B00A1" w14:textId="318DD9B7" w:rsidR="008526B1" w:rsidRPr="00CE528D" w:rsidRDefault="008526B1" w:rsidP="008526B1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469" w:type="dxa"/>
          </w:tcPr>
          <w:p w14:paraId="09D3C62E" w14:textId="25E20862" w:rsidR="008526B1" w:rsidRPr="00CE528D" w:rsidRDefault="008526B1" w:rsidP="008526B1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CE528D">
              <w:rPr>
                <w:rFonts w:ascii="Times New Roman" w:eastAsia="Times New Roman" w:hAnsi="Times New Roman" w:cs="Times New Roman"/>
                <w:sz w:val="22"/>
                <w:szCs w:val="24"/>
              </w:rPr>
              <w:t>Membru</w:t>
            </w:r>
            <w:r w:rsidR="00477C5A" w:rsidRPr="00CE528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extern</w:t>
            </w:r>
          </w:p>
        </w:tc>
        <w:tc>
          <w:tcPr>
            <w:tcW w:w="2268" w:type="dxa"/>
            <w:shd w:val="clear" w:color="auto" w:fill="auto"/>
          </w:tcPr>
          <w:p w14:paraId="1C669434" w14:textId="3AD96FD9" w:rsidR="008526B1" w:rsidRPr="00CE528D" w:rsidRDefault="008526B1" w:rsidP="008526B1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650446E" w14:textId="7DBE9FAF" w:rsidR="002607EC" w:rsidRPr="002607EC" w:rsidRDefault="002607EC" w:rsidP="008526B1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705DEE43" w14:textId="77777777" w:rsidR="008526B1" w:rsidRPr="002607EC" w:rsidRDefault="008526B1" w:rsidP="008526B1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7FC4951F" w14:textId="77777777" w:rsidR="000A595E" w:rsidRPr="00175F4E" w:rsidRDefault="000A595E">
      <w:pPr>
        <w:spacing w:line="200" w:lineRule="exact"/>
        <w:rPr>
          <w:rFonts w:ascii="Cambria" w:eastAsia="Times New Roman" w:hAnsi="Cambria"/>
          <w:sz w:val="24"/>
        </w:rPr>
      </w:pPr>
    </w:p>
    <w:p w14:paraId="3399C1E5" w14:textId="77777777" w:rsidR="000A595E" w:rsidRPr="00175F4E" w:rsidRDefault="000A595E" w:rsidP="002863CF">
      <w:pPr>
        <w:tabs>
          <w:tab w:val="left" w:pos="124"/>
        </w:tabs>
        <w:spacing w:line="0" w:lineRule="atLeast"/>
        <w:jc w:val="both"/>
        <w:rPr>
          <w:rFonts w:ascii="Cambria" w:eastAsia="Times New Roman" w:hAnsi="Cambria"/>
          <w:sz w:val="26"/>
          <w:vertAlign w:val="superscript"/>
        </w:rPr>
      </w:pPr>
    </w:p>
    <w:p w14:paraId="2CB03CF1" w14:textId="77777777" w:rsidR="000A595E" w:rsidRPr="00175F4E" w:rsidRDefault="000A595E" w:rsidP="00632515">
      <w:pPr>
        <w:spacing w:line="19" w:lineRule="exact"/>
        <w:jc w:val="both"/>
        <w:rPr>
          <w:rFonts w:ascii="Cambria" w:eastAsia="Times New Roman" w:hAnsi="Cambria"/>
          <w:sz w:val="26"/>
          <w:vertAlign w:val="superscript"/>
        </w:rPr>
      </w:pPr>
    </w:p>
    <w:p w14:paraId="001EBFB9" w14:textId="487D9477" w:rsidR="000A595E" w:rsidRPr="00175F4E" w:rsidRDefault="008526B1" w:rsidP="00F213CA">
      <w:pPr>
        <w:spacing w:line="0" w:lineRule="atLeast"/>
        <w:ind w:left="120" w:firstLine="600"/>
        <w:jc w:val="both"/>
        <w:rPr>
          <w:rFonts w:ascii="Cambria" w:eastAsia="Times New Roman" w:hAnsi="Cambria"/>
          <w:sz w:val="28"/>
          <w:szCs w:val="28"/>
          <w:vertAlign w:val="superscript"/>
        </w:rPr>
      </w:pPr>
      <w:bookmarkStart w:id="0" w:name="page2"/>
      <w:bookmarkEnd w:id="0"/>
      <w:r w:rsidRPr="00175F4E">
        <w:rPr>
          <w:rFonts w:ascii="Cambria" w:eastAsia="Times New Roman" w:hAnsi="Cambria"/>
          <w:b/>
          <w:sz w:val="28"/>
        </w:rPr>
        <w:t>2</w:t>
      </w:r>
      <w:r w:rsidR="000A595E" w:rsidRPr="00175F4E">
        <w:rPr>
          <w:rFonts w:ascii="Cambria" w:eastAsia="Times New Roman" w:hAnsi="Cambria"/>
          <w:b/>
          <w:sz w:val="28"/>
        </w:rPr>
        <w:t>.</w:t>
      </w:r>
      <w:r w:rsidR="000A595E" w:rsidRPr="00175F4E">
        <w:rPr>
          <w:rFonts w:ascii="Cambria" w:eastAsia="Times New Roman" w:hAnsi="Cambria"/>
          <w:sz w:val="28"/>
        </w:rPr>
        <w:t xml:space="preserve"> </w:t>
      </w:r>
      <w:r w:rsidR="000A595E" w:rsidRPr="00175F4E">
        <w:rPr>
          <w:rFonts w:ascii="Cambria" w:eastAsia="Times New Roman" w:hAnsi="Cambria"/>
          <w:b/>
          <w:sz w:val="28"/>
        </w:rPr>
        <w:t>PROGRAMUL DE PREGĂTIRE BAZAT PE STUDII UNIVERSITARE</w:t>
      </w:r>
      <w:r w:rsidR="00632515" w:rsidRPr="00175F4E">
        <w:rPr>
          <w:rFonts w:ascii="Cambria" w:eastAsia="Times New Roman" w:hAnsi="Cambria"/>
          <w:b/>
          <w:sz w:val="28"/>
        </w:rPr>
        <w:t xml:space="preserve"> </w:t>
      </w:r>
      <w:r w:rsidR="000A595E" w:rsidRPr="00175F4E">
        <w:rPr>
          <w:rFonts w:ascii="Cambria" w:eastAsia="Times New Roman" w:hAnsi="Cambria"/>
          <w:b/>
          <w:sz w:val="28"/>
        </w:rPr>
        <w:t>AVANSATE (PSUD)</w:t>
      </w:r>
      <w:r w:rsidR="00017C76" w:rsidRPr="00175F4E">
        <w:rPr>
          <w:rFonts w:ascii="Cambria" w:eastAsia="Times New Roman" w:hAnsi="Cambria"/>
          <w:b/>
          <w:sz w:val="28"/>
        </w:rPr>
        <w:t xml:space="preserve"> – Semestrul 1, Anul 1</w:t>
      </w:r>
    </w:p>
    <w:p w14:paraId="36ADCB56" w14:textId="77777777" w:rsidR="00632515" w:rsidRPr="00175F4E" w:rsidRDefault="00632515" w:rsidP="00632515">
      <w:pPr>
        <w:spacing w:line="0" w:lineRule="atLeast"/>
        <w:ind w:left="120"/>
        <w:jc w:val="both"/>
        <w:rPr>
          <w:rFonts w:ascii="Cambria" w:eastAsia="Times New Roman" w:hAnsi="Cambria"/>
          <w:sz w:val="28"/>
          <w:szCs w:val="28"/>
          <w:vertAlign w:val="superscript"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4184"/>
        <w:gridCol w:w="3046"/>
        <w:gridCol w:w="1984"/>
      </w:tblGrid>
      <w:tr w:rsidR="00632515" w:rsidRPr="00175F4E" w14:paraId="4AD27C1D" w14:textId="77777777" w:rsidTr="00E012D2">
        <w:trPr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445E85C0" w14:textId="77777777" w:rsidR="00632515" w:rsidRPr="00175F4E" w:rsidRDefault="00632515" w:rsidP="00E012D2">
            <w:pPr>
              <w:spacing w:line="0" w:lineRule="atLeast"/>
              <w:jc w:val="both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b/>
                <w:sz w:val="22"/>
                <w:szCs w:val="22"/>
              </w:rPr>
              <w:t>Nr.</w:t>
            </w:r>
            <w:r w:rsidR="00E012D2" w:rsidRPr="00175F4E">
              <w:rPr>
                <w:rFonts w:ascii="Cambria" w:eastAsia="Times New Roman" w:hAnsi="Cambria"/>
                <w:b/>
                <w:sz w:val="22"/>
                <w:szCs w:val="22"/>
              </w:rPr>
              <w:t xml:space="preserve"> </w:t>
            </w:r>
            <w:r w:rsidRPr="00175F4E">
              <w:rPr>
                <w:rFonts w:ascii="Cambria" w:eastAsia="Times New Roman" w:hAnsi="Cambria"/>
                <w:b/>
                <w:sz w:val="22"/>
                <w:szCs w:val="22"/>
              </w:rPr>
              <w:t>crt.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793DE100" w14:textId="77777777" w:rsidR="00632515" w:rsidRPr="00175F4E" w:rsidRDefault="00632515" w:rsidP="00F37348">
            <w:pPr>
              <w:spacing w:line="0" w:lineRule="atLeast"/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b/>
                <w:sz w:val="22"/>
                <w:szCs w:val="22"/>
              </w:rPr>
              <w:t xml:space="preserve">Denumirea disciplinelor 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55EDBD6D" w14:textId="77777777" w:rsidR="00632515" w:rsidRPr="00175F4E" w:rsidRDefault="00145A6C" w:rsidP="00F37348">
            <w:pPr>
              <w:spacing w:line="0" w:lineRule="atLeast"/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b/>
                <w:sz w:val="24"/>
              </w:rPr>
              <w:t>Tipul cursului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88E554" w14:textId="77777777" w:rsidR="00632515" w:rsidRPr="00175F4E" w:rsidRDefault="00017C76" w:rsidP="00F37348">
            <w:pPr>
              <w:spacing w:line="0" w:lineRule="atLeast"/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b/>
                <w:w w:val="99"/>
                <w:sz w:val="24"/>
              </w:rPr>
              <w:t xml:space="preserve">Credite </w:t>
            </w:r>
          </w:p>
        </w:tc>
      </w:tr>
      <w:tr w:rsidR="00632515" w:rsidRPr="00175F4E" w14:paraId="092C45C1" w14:textId="77777777" w:rsidTr="00E012D2">
        <w:trPr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07F05202" w14:textId="77777777" w:rsidR="00632515" w:rsidRPr="00175F4E" w:rsidRDefault="00145A6C" w:rsidP="00F37348">
            <w:pPr>
              <w:spacing w:line="0" w:lineRule="atLeast"/>
              <w:jc w:val="both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b/>
                <w:sz w:val="22"/>
                <w:szCs w:val="22"/>
              </w:rPr>
              <w:t xml:space="preserve"> 1.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986D8AA" w14:textId="77777777" w:rsidR="00632515" w:rsidRPr="00175F4E" w:rsidRDefault="00145A6C" w:rsidP="00017C76">
            <w:pPr>
              <w:spacing w:line="0" w:lineRule="atLeast"/>
              <w:rPr>
                <w:rFonts w:ascii="Cambria" w:eastAsia="Times New Roman" w:hAnsi="Cambria"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sz w:val="24"/>
              </w:rPr>
              <w:t>Aplicarea metodelor cantitative și calitative în cercetarea științifică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3532C59B" w14:textId="77777777" w:rsidR="00632515" w:rsidRPr="00175F4E" w:rsidRDefault="00145A6C" w:rsidP="00F37348">
            <w:pPr>
              <w:spacing w:line="0" w:lineRule="atLeast"/>
              <w:jc w:val="center"/>
              <w:rPr>
                <w:rFonts w:ascii="Cambria" w:eastAsia="Times New Roman" w:hAnsi="Cambria"/>
                <w:b/>
                <w:sz w:val="24"/>
              </w:rPr>
            </w:pPr>
            <w:r w:rsidRPr="00175F4E">
              <w:rPr>
                <w:rFonts w:ascii="Cambria" w:eastAsia="Times New Roman" w:hAnsi="Cambria"/>
                <w:b/>
                <w:sz w:val="24"/>
              </w:rPr>
              <w:t>Curs comun CSUD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D38899" w14:textId="77777777" w:rsidR="00632515" w:rsidRPr="00175F4E" w:rsidRDefault="00017C76" w:rsidP="00F37348">
            <w:pPr>
              <w:spacing w:line="0" w:lineRule="atLeast"/>
              <w:jc w:val="center"/>
              <w:rPr>
                <w:rFonts w:ascii="Cambria" w:eastAsia="Times New Roman" w:hAnsi="Cambria"/>
                <w:b/>
                <w:w w:val="99"/>
                <w:sz w:val="24"/>
              </w:rPr>
            </w:pPr>
            <w:r w:rsidRPr="00175F4E">
              <w:rPr>
                <w:rFonts w:ascii="Cambria" w:eastAsia="Times New Roman" w:hAnsi="Cambria"/>
                <w:b/>
                <w:w w:val="99"/>
                <w:sz w:val="24"/>
              </w:rPr>
              <w:t>8</w:t>
            </w:r>
          </w:p>
        </w:tc>
      </w:tr>
      <w:tr w:rsidR="00632515" w:rsidRPr="00175F4E" w14:paraId="469C01D6" w14:textId="77777777" w:rsidTr="00E012D2">
        <w:trPr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027CAD72" w14:textId="77777777" w:rsidR="00632515" w:rsidRPr="00175F4E" w:rsidRDefault="00145A6C" w:rsidP="00F37348">
            <w:pPr>
              <w:spacing w:line="0" w:lineRule="atLeast"/>
              <w:jc w:val="both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b/>
                <w:sz w:val="22"/>
                <w:szCs w:val="22"/>
              </w:rPr>
              <w:t xml:space="preserve"> 2.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0416A7F7" w14:textId="77777777" w:rsidR="00632515" w:rsidRPr="00175F4E" w:rsidRDefault="00145A6C" w:rsidP="00017C76">
            <w:pPr>
              <w:spacing w:line="0" w:lineRule="atLeast"/>
              <w:rPr>
                <w:rFonts w:ascii="Cambria" w:eastAsia="Times New Roman" w:hAnsi="Cambria"/>
                <w:sz w:val="24"/>
              </w:rPr>
            </w:pPr>
            <w:r w:rsidRPr="00175F4E">
              <w:rPr>
                <w:rFonts w:ascii="Cambria" w:eastAsia="Times New Roman" w:hAnsi="Cambria"/>
                <w:sz w:val="24"/>
              </w:rPr>
              <w:t>Etică și Integritate Academică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74364F06" w14:textId="77777777" w:rsidR="00632515" w:rsidRPr="00175F4E" w:rsidRDefault="00145A6C" w:rsidP="00F37348">
            <w:pPr>
              <w:spacing w:line="0" w:lineRule="atLeast"/>
              <w:jc w:val="center"/>
              <w:rPr>
                <w:rFonts w:ascii="Cambria" w:eastAsia="Times New Roman" w:hAnsi="Cambria"/>
                <w:b/>
                <w:sz w:val="24"/>
              </w:rPr>
            </w:pPr>
            <w:r w:rsidRPr="00175F4E">
              <w:rPr>
                <w:rFonts w:ascii="Cambria" w:eastAsia="Times New Roman" w:hAnsi="Cambria"/>
                <w:b/>
                <w:sz w:val="24"/>
              </w:rPr>
              <w:t>Curs comun CSUD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829506" w14:textId="77777777" w:rsidR="00632515" w:rsidRPr="00175F4E" w:rsidRDefault="00017C76" w:rsidP="00F37348">
            <w:pPr>
              <w:spacing w:line="0" w:lineRule="atLeast"/>
              <w:jc w:val="center"/>
              <w:rPr>
                <w:rFonts w:ascii="Cambria" w:eastAsia="Times New Roman" w:hAnsi="Cambria"/>
                <w:b/>
                <w:w w:val="99"/>
                <w:sz w:val="24"/>
              </w:rPr>
            </w:pPr>
            <w:r w:rsidRPr="00175F4E">
              <w:rPr>
                <w:rFonts w:ascii="Cambria" w:eastAsia="Times New Roman" w:hAnsi="Cambria"/>
                <w:b/>
                <w:w w:val="99"/>
                <w:sz w:val="24"/>
              </w:rPr>
              <w:t>8</w:t>
            </w:r>
          </w:p>
        </w:tc>
      </w:tr>
      <w:tr w:rsidR="00632515" w:rsidRPr="00175F4E" w14:paraId="4A476BA7" w14:textId="77777777" w:rsidTr="00E012D2">
        <w:trPr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69FF55D7" w14:textId="77777777" w:rsidR="00632515" w:rsidRPr="00175F4E" w:rsidRDefault="00145A6C" w:rsidP="00F37348">
            <w:pPr>
              <w:spacing w:line="0" w:lineRule="atLeast"/>
              <w:jc w:val="both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b/>
                <w:sz w:val="22"/>
                <w:szCs w:val="22"/>
              </w:rPr>
              <w:t xml:space="preserve"> 3.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038D16EA" w14:textId="110D147C" w:rsidR="00632515" w:rsidRPr="00E94F5D" w:rsidRDefault="00E94F5D" w:rsidP="009D1370">
            <w:pPr>
              <w:spacing w:line="0" w:lineRule="atLeast"/>
              <w:rPr>
                <w:rFonts w:ascii="Cambria" w:eastAsia="Times New Roman" w:hAnsi="Cambria"/>
                <w:b/>
                <w:sz w:val="22"/>
                <w:szCs w:val="22"/>
                <w:highlight w:val="yellow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highlight w:val="yellow"/>
              </w:rPr>
              <w:t>...................................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56B4C182" w14:textId="77777777" w:rsidR="00632515" w:rsidRPr="00175F4E" w:rsidRDefault="00145A6C" w:rsidP="00F37348">
            <w:pPr>
              <w:spacing w:line="0" w:lineRule="atLeast"/>
              <w:jc w:val="center"/>
              <w:rPr>
                <w:rFonts w:ascii="Cambria" w:eastAsia="Times New Roman" w:hAnsi="Cambria"/>
                <w:b/>
                <w:sz w:val="24"/>
              </w:rPr>
            </w:pPr>
            <w:r w:rsidRPr="00175F4E">
              <w:rPr>
                <w:rFonts w:ascii="Cambria" w:eastAsia="Times New Roman" w:hAnsi="Cambria"/>
                <w:b/>
                <w:sz w:val="24"/>
              </w:rPr>
              <w:t>Curs SD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708266" w14:textId="2A39949B" w:rsidR="00632515" w:rsidRPr="00E10441" w:rsidRDefault="00F84318" w:rsidP="00F37348">
            <w:pPr>
              <w:spacing w:line="0" w:lineRule="atLeast"/>
              <w:jc w:val="center"/>
              <w:rPr>
                <w:rFonts w:ascii="Cambria" w:eastAsia="Times New Roman" w:hAnsi="Cambria"/>
                <w:b/>
                <w:w w:val="99"/>
                <w:sz w:val="24"/>
              </w:rPr>
            </w:pPr>
            <w:r w:rsidRPr="00E10441">
              <w:rPr>
                <w:rFonts w:ascii="Cambria" w:eastAsia="Times New Roman" w:hAnsi="Cambria"/>
                <w:b/>
                <w:w w:val="99"/>
                <w:sz w:val="24"/>
              </w:rPr>
              <w:t>7</w:t>
            </w:r>
          </w:p>
        </w:tc>
      </w:tr>
      <w:tr w:rsidR="00632515" w:rsidRPr="00175F4E" w14:paraId="08FF7D74" w14:textId="77777777" w:rsidTr="00E012D2">
        <w:trPr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30F9D563" w14:textId="77777777" w:rsidR="00632515" w:rsidRPr="00175F4E" w:rsidRDefault="00145A6C" w:rsidP="00F37348">
            <w:pPr>
              <w:spacing w:line="0" w:lineRule="atLeast"/>
              <w:jc w:val="both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b/>
                <w:sz w:val="22"/>
                <w:szCs w:val="22"/>
              </w:rPr>
              <w:t xml:space="preserve"> 4.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7B7C0A22" w14:textId="4506471C" w:rsidR="00632515" w:rsidRPr="00E94F5D" w:rsidRDefault="00E94F5D" w:rsidP="009D1370">
            <w:pPr>
              <w:spacing w:line="0" w:lineRule="atLeast"/>
              <w:rPr>
                <w:rFonts w:ascii="Cambria" w:eastAsia="Times New Roman" w:hAnsi="Cambria"/>
                <w:b/>
                <w:sz w:val="22"/>
                <w:szCs w:val="22"/>
                <w:highlight w:val="yellow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highlight w:val="yellow"/>
              </w:rPr>
              <w:t>...................................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609DAC04" w14:textId="77777777" w:rsidR="00632515" w:rsidRPr="00175F4E" w:rsidRDefault="00145A6C" w:rsidP="00F37348">
            <w:pPr>
              <w:spacing w:line="0" w:lineRule="atLeast"/>
              <w:jc w:val="center"/>
              <w:rPr>
                <w:rFonts w:ascii="Cambria" w:eastAsia="Times New Roman" w:hAnsi="Cambria"/>
                <w:b/>
                <w:sz w:val="24"/>
              </w:rPr>
            </w:pPr>
            <w:r w:rsidRPr="00175F4E">
              <w:rPr>
                <w:rFonts w:ascii="Cambria" w:eastAsia="Times New Roman" w:hAnsi="Cambria"/>
                <w:b/>
                <w:sz w:val="24"/>
              </w:rPr>
              <w:t>Curs SD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DD046D" w14:textId="62D392B2" w:rsidR="00632515" w:rsidRPr="00E10441" w:rsidRDefault="00F84318" w:rsidP="00F37348">
            <w:pPr>
              <w:spacing w:line="0" w:lineRule="atLeast"/>
              <w:jc w:val="center"/>
              <w:rPr>
                <w:rFonts w:ascii="Cambria" w:eastAsia="Times New Roman" w:hAnsi="Cambria"/>
                <w:b/>
                <w:w w:val="99"/>
                <w:sz w:val="24"/>
              </w:rPr>
            </w:pPr>
            <w:r w:rsidRPr="00E10441">
              <w:rPr>
                <w:rFonts w:ascii="Cambria" w:eastAsia="Times New Roman" w:hAnsi="Cambria"/>
                <w:b/>
                <w:w w:val="99"/>
                <w:sz w:val="24"/>
              </w:rPr>
              <w:t>7</w:t>
            </w:r>
          </w:p>
        </w:tc>
      </w:tr>
      <w:tr w:rsidR="007E0114" w:rsidRPr="00175F4E" w14:paraId="280815FD" w14:textId="77777777" w:rsidTr="00E012D2">
        <w:trPr>
          <w:jc w:val="center"/>
        </w:trPr>
        <w:tc>
          <w:tcPr>
            <w:tcW w:w="7682" w:type="dxa"/>
            <w:gridSpan w:val="3"/>
            <w:shd w:val="clear" w:color="auto" w:fill="BDD6EE"/>
            <w:vAlign w:val="center"/>
          </w:tcPr>
          <w:p w14:paraId="4C7C72ED" w14:textId="77777777" w:rsidR="007E0114" w:rsidRPr="00175F4E" w:rsidRDefault="007E0114" w:rsidP="003F4389">
            <w:pPr>
              <w:spacing w:line="0" w:lineRule="atLeast"/>
              <w:jc w:val="center"/>
              <w:rPr>
                <w:rFonts w:ascii="Cambria" w:eastAsia="Times New Roman" w:hAnsi="Cambria"/>
                <w:b/>
                <w:sz w:val="24"/>
              </w:rPr>
            </w:pPr>
            <w:r w:rsidRPr="00175F4E">
              <w:rPr>
                <w:rFonts w:ascii="Cambria" w:eastAsia="Times New Roman" w:hAnsi="Cambria"/>
                <w:b/>
                <w:sz w:val="24"/>
              </w:rPr>
              <w:t>Total credite</w:t>
            </w:r>
          </w:p>
        </w:tc>
        <w:tc>
          <w:tcPr>
            <w:tcW w:w="1984" w:type="dxa"/>
            <w:shd w:val="clear" w:color="auto" w:fill="BDD6EE"/>
            <w:vAlign w:val="center"/>
          </w:tcPr>
          <w:p w14:paraId="5D51D93E" w14:textId="77777777" w:rsidR="007E0114" w:rsidRPr="00175F4E" w:rsidRDefault="007E0114" w:rsidP="00F37348">
            <w:pPr>
              <w:spacing w:line="0" w:lineRule="atLeast"/>
              <w:jc w:val="center"/>
              <w:rPr>
                <w:rFonts w:ascii="Cambria" w:eastAsia="Times New Roman" w:hAnsi="Cambria"/>
                <w:b/>
                <w:w w:val="99"/>
                <w:sz w:val="24"/>
              </w:rPr>
            </w:pPr>
            <w:r w:rsidRPr="00175F4E">
              <w:rPr>
                <w:rFonts w:ascii="Cambria" w:eastAsia="Times New Roman" w:hAnsi="Cambria"/>
                <w:b/>
                <w:w w:val="99"/>
                <w:sz w:val="24"/>
              </w:rPr>
              <w:t>30</w:t>
            </w:r>
          </w:p>
        </w:tc>
      </w:tr>
    </w:tbl>
    <w:p w14:paraId="5940450E" w14:textId="77777777" w:rsidR="00632515" w:rsidRPr="00175F4E" w:rsidRDefault="00632515" w:rsidP="00632515">
      <w:pPr>
        <w:spacing w:line="0" w:lineRule="atLeast"/>
        <w:ind w:left="120"/>
        <w:jc w:val="both"/>
        <w:rPr>
          <w:rFonts w:ascii="Cambria" w:eastAsia="Times New Roman" w:hAnsi="Cambria"/>
          <w:sz w:val="28"/>
          <w:szCs w:val="28"/>
          <w:vertAlign w:val="superscript"/>
        </w:rPr>
      </w:pPr>
    </w:p>
    <w:p w14:paraId="11A60221" w14:textId="77777777" w:rsidR="000A595E" w:rsidRPr="00175F4E" w:rsidRDefault="000A595E">
      <w:pPr>
        <w:spacing w:line="338" w:lineRule="exact"/>
        <w:rPr>
          <w:rFonts w:ascii="Cambria" w:eastAsia="Times New Roman" w:hAnsi="Cambria"/>
        </w:rPr>
      </w:pPr>
    </w:p>
    <w:p w14:paraId="28AC6FE0" w14:textId="77777777" w:rsidR="000A595E" w:rsidRPr="00175F4E" w:rsidRDefault="000A595E" w:rsidP="00F213CA">
      <w:pPr>
        <w:spacing w:line="0" w:lineRule="atLeast"/>
        <w:ind w:left="120" w:firstLine="360"/>
        <w:rPr>
          <w:rFonts w:ascii="Cambria" w:eastAsia="Times New Roman" w:hAnsi="Cambria"/>
          <w:b/>
          <w:sz w:val="28"/>
        </w:rPr>
      </w:pPr>
      <w:r w:rsidRPr="00175F4E">
        <w:rPr>
          <w:rFonts w:ascii="Cambria" w:eastAsia="Times New Roman" w:hAnsi="Cambria"/>
          <w:b/>
          <w:sz w:val="28"/>
        </w:rPr>
        <w:t>3. PROGRAMUL INDIVIDUAL DE CERCETARE ŞTIINŢIFICĂ:</w:t>
      </w:r>
    </w:p>
    <w:p w14:paraId="7A4CAD94" w14:textId="77777777" w:rsidR="000A595E" w:rsidRPr="00175F4E" w:rsidRDefault="000A595E">
      <w:pPr>
        <w:spacing w:line="309" w:lineRule="exact"/>
        <w:rPr>
          <w:rFonts w:ascii="Cambria" w:eastAsia="Times New Roman" w:hAnsi="Cambria"/>
        </w:rPr>
      </w:pPr>
    </w:p>
    <w:p w14:paraId="617DAD54" w14:textId="0D4C7051" w:rsidR="008026CA" w:rsidRPr="00175F4E" w:rsidRDefault="000A595E" w:rsidP="00512E0D">
      <w:pPr>
        <w:numPr>
          <w:ilvl w:val="0"/>
          <w:numId w:val="3"/>
        </w:numPr>
        <w:tabs>
          <w:tab w:val="left" w:pos="480"/>
        </w:tabs>
        <w:spacing w:line="0" w:lineRule="atLeast"/>
        <w:ind w:left="363" w:hanging="363"/>
        <w:jc w:val="both"/>
        <w:rPr>
          <w:rFonts w:ascii="Cambria" w:eastAsia="Times New Roman" w:hAnsi="Cambria"/>
          <w:sz w:val="24"/>
        </w:rPr>
      </w:pPr>
      <w:r w:rsidRPr="00175F4E">
        <w:rPr>
          <w:rFonts w:ascii="Cambria" w:eastAsia="Times New Roman" w:hAnsi="Cambria"/>
          <w:color w:val="4472C4" w:themeColor="accent1"/>
          <w:sz w:val="24"/>
        </w:rPr>
        <w:t xml:space="preserve">Titlul </w:t>
      </w:r>
      <w:r w:rsidR="00E70ECE">
        <w:rPr>
          <w:rFonts w:ascii="Cambria" w:eastAsia="Times New Roman" w:hAnsi="Cambria"/>
          <w:color w:val="4472C4" w:themeColor="accent1"/>
          <w:sz w:val="24"/>
        </w:rPr>
        <w:t>tezei de doctorat</w:t>
      </w:r>
      <w:r w:rsidRPr="00175F4E">
        <w:rPr>
          <w:rFonts w:ascii="Cambria" w:eastAsia="Times New Roman" w:hAnsi="Cambria"/>
          <w:color w:val="4472C4" w:themeColor="accent1"/>
          <w:sz w:val="24"/>
        </w:rPr>
        <w:t>:</w:t>
      </w:r>
      <w:r w:rsidR="007841D2" w:rsidRPr="00175F4E">
        <w:rPr>
          <w:rFonts w:ascii="Cambria" w:eastAsia="Times New Roman" w:hAnsi="Cambria"/>
          <w:sz w:val="24"/>
        </w:rPr>
        <w:t xml:space="preserve"> </w:t>
      </w:r>
      <w:r w:rsidR="00E94F5D" w:rsidRPr="00E94F5D">
        <w:rPr>
          <w:rFonts w:ascii="Cambria" w:eastAsia="Times New Roman" w:hAnsi="Cambria"/>
          <w:sz w:val="24"/>
          <w:highlight w:val="yellow"/>
        </w:rPr>
        <w:t>...................................................................................</w:t>
      </w:r>
    </w:p>
    <w:p w14:paraId="2D6F5DA9" w14:textId="77777777" w:rsidR="000A595E" w:rsidRPr="00175F4E" w:rsidRDefault="000A595E">
      <w:pPr>
        <w:spacing w:line="191" w:lineRule="exact"/>
        <w:rPr>
          <w:rFonts w:ascii="Cambria" w:eastAsia="Times New Roman" w:hAnsi="Cambria"/>
          <w:sz w:val="24"/>
        </w:rPr>
      </w:pPr>
    </w:p>
    <w:p w14:paraId="2468F6AF" w14:textId="59C0F252" w:rsidR="00C77463" w:rsidRPr="00175F4E" w:rsidRDefault="000A595E" w:rsidP="00512E0D">
      <w:pPr>
        <w:numPr>
          <w:ilvl w:val="0"/>
          <w:numId w:val="3"/>
        </w:numPr>
        <w:tabs>
          <w:tab w:val="left" w:pos="480"/>
        </w:tabs>
        <w:spacing w:line="0" w:lineRule="atLeast"/>
        <w:ind w:left="363" w:hanging="363"/>
        <w:jc w:val="both"/>
        <w:rPr>
          <w:rFonts w:ascii="Cambria" w:eastAsia="Times New Roman" w:hAnsi="Cambria"/>
          <w:sz w:val="24"/>
        </w:rPr>
      </w:pPr>
      <w:r w:rsidRPr="00175F4E">
        <w:rPr>
          <w:rFonts w:ascii="Cambria" w:eastAsia="Times New Roman" w:hAnsi="Cambria"/>
          <w:color w:val="4472C4" w:themeColor="accent1"/>
          <w:sz w:val="24"/>
        </w:rPr>
        <w:t xml:space="preserve">Obiectivele </w:t>
      </w:r>
      <w:r w:rsidR="00DB2EF6">
        <w:rPr>
          <w:rFonts w:ascii="Cambria" w:eastAsia="Times New Roman" w:hAnsi="Cambria"/>
          <w:color w:val="4472C4" w:themeColor="accent1"/>
          <w:sz w:val="24"/>
        </w:rPr>
        <w:t>cercetării</w:t>
      </w:r>
      <w:r w:rsidRPr="00175F4E">
        <w:rPr>
          <w:rFonts w:ascii="Cambria" w:eastAsia="Times New Roman" w:hAnsi="Cambria"/>
          <w:color w:val="4472C4" w:themeColor="accent1"/>
          <w:sz w:val="24"/>
        </w:rPr>
        <w:t>:</w:t>
      </w:r>
    </w:p>
    <w:p w14:paraId="375067AD" w14:textId="77777777" w:rsidR="00A04399" w:rsidRPr="00175F4E" w:rsidRDefault="00A04399" w:rsidP="00A04399">
      <w:pPr>
        <w:tabs>
          <w:tab w:val="left" w:pos="480"/>
        </w:tabs>
        <w:spacing w:line="0" w:lineRule="atLeast"/>
        <w:jc w:val="both"/>
        <w:rPr>
          <w:rFonts w:ascii="Cambria" w:eastAsia="Times New Roman" w:hAnsi="Cambria"/>
          <w:sz w:val="24"/>
        </w:rPr>
      </w:pPr>
    </w:p>
    <w:p w14:paraId="351FA363" w14:textId="0F494223" w:rsidR="00A04399" w:rsidRPr="00175F4E" w:rsidRDefault="00A04399" w:rsidP="00A04399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175F4E">
        <w:rPr>
          <w:rFonts w:ascii="Cambria" w:hAnsi="Cambria"/>
          <w:b/>
          <w:bCs/>
        </w:rPr>
        <w:t xml:space="preserve">Obiectivul principal </w:t>
      </w:r>
      <w:r w:rsidRPr="00175F4E">
        <w:rPr>
          <w:rFonts w:ascii="Cambria" w:hAnsi="Cambria"/>
        </w:rPr>
        <w:t xml:space="preserve">constă </w:t>
      </w:r>
      <w:r w:rsidR="00F3502D" w:rsidRPr="00175F4E">
        <w:rPr>
          <w:rFonts w:ascii="Cambria" w:hAnsi="Cambria"/>
        </w:rPr>
        <w:t xml:space="preserve">în </w:t>
      </w:r>
      <w:r w:rsidR="00E94F5D" w:rsidRPr="00E94F5D">
        <w:rPr>
          <w:rFonts w:ascii="Cambria" w:hAnsi="Cambria"/>
          <w:highlight w:val="yellow"/>
        </w:rPr>
        <w:t>...................................................................................</w:t>
      </w:r>
      <w:r w:rsidRPr="00E94F5D">
        <w:rPr>
          <w:rFonts w:ascii="Cambria" w:hAnsi="Cambria"/>
          <w:highlight w:val="yellow"/>
        </w:rPr>
        <w:t>.</w:t>
      </w:r>
    </w:p>
    <w:p w14:paraId="6272A953" w14:textId="77777777" w:rsidR="008026CA" w:rsidRPr="00175F4E" w:rsidRDefault="008026CA" w:rsidP="008026CA">
      <w:pPr>
        <w:tabs>
          <w:tab w:val="left" w:pos="480"/>
        </w:tabs>
        <w:spacing w:line="0" w:lineRule="atLeast"/>
        <w:jc w:val="both"/>
        <w:rPr>
          <w:rFonts w:ascii="Cambria" w:eastAsia="Times New Roman" w:hAnsi="Cambria"/>
          <w:sz w:val="24"/>
        </w:rPr>
      </w:pPr>
    </w:p>
    <w:p w14:paraId="63D6CBFD" w14:textId="32BAA287" w:rsidR="00AB799D" w:rsidRPr="00175F4E" w:rsidRDefault="00C77463" w:rsidP="003F4389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175F4E">
        <w:rPr>
          <w:rFonts w:ascii="Cambria" w:hAnsi="Cambria"/>
          <w:b/>
          <w:bCs/>
        </w:rPr>
        <w:t>Obiectivele specifice</w:t>
      </w:r>
      <w:r w:rsidRPr="00175F4E">
        <w:rPr>
          <w:rFonts w:ascii="Cambria" w:hAnsi="Cambria"/>
        </w:rPr>
        <w:t xml:space="preserve">, bazate pe obiectivul principal sunt </w:t>
      </w:r>
      <w:r w:rsidR="00BD1572" w:rsidRPr="00175F4E">
        <w:rPr>
          <w:rFonts w:ascii="Cambria" w:hAnsi="Cambria"/>
        </w:rPr>
        <w:t>următoarele</w:t>
      </w:r>
      <w:r w:rsidRPr="00175F4E">
        <w:rPr>
          <w:rFonts w:ascii="Cambria" w:hAnsi="Cambria"/>
        </w:rPr>
        <w:t>:</w:t>
      </w:r>
    </w:p>
    <w:p w14:paraId="4F135D4B" w14:textId="70A11000" w:rsidR="000A595E" w:rsidRDefault="00E94F5D">
      <w:pPr>
        <w:spacing w:line="288" w:lineRule="exact"/>
        <w:rPr>
          <w:rFonts w:ascii="Cambria" w:eastAsia="Times New Roman" w:hAnsi="Cambria"/>
          <w:sz w:val="24"/>
        </w:rPr>
      </w:pPr>
      <w:r w:rsidRPr="00E94F5D">
        <w:rPr>
          <w:rFonts w:ascii="Cambria" w:eastAsia="Times New Roman" w:hAnsi="Cambria"/>
          <w:sz w:val="24"/>
          <w:highlight w:val="yellow"/>
        </w:rPr>
        <w:t>...................................................................................</w:t>
      </w:r>
    </w:p>
    <w:p w14:paraId="6DEFD632" w14:textId="57834699" w:rsidR="00E94F5D" w:rsidRDefault="00E94F5D">
      <w:pPr>
        <w:spacing w:line="288" w:lineRule="exact"/>
        <w:rPr>
          <w:rFonts w:ascii="Cambria" w:eastAsia="Times New Roman" w:hAnsi="Cambria"/>
          <w:sz w:val="24"/>
        </w:rPr>
      </w:pPr>
    </w:p>
    <w:p w14:paraId="62383CC3" w14:textId="77777777" w:rsidR="00E94F5D" w:rsidRPr="00175F4E" w:rsidRDefault="00E94F5D">
      <w:pPr>
        <w:spacing w:line="288" w:lineRule="exact"/>
        <w:rPr>
          <w:rFonts w:ascii="Cambria" w:eastAsia="Times New Roman" w:hAnsi="Cambria"/>
          <w:sz w:val="24"/>
        </w:rPr>
      </w:pPr>
    </w:p>
    <w:p w14:paraId="34EEF5AA" w14:textId="61E7740A" w:rsidR="003F4389" w:rsidRPr="00175F4E" w:rsidRDefault="000A595E" w:rsidP="00DC54D1">
      <w:pPr>
        <w:numPr>
          <w:ilvl w:val="0"/>
          <w:numId w:val="3"/>
        </w:numPr>
        <w:tabs>
          <w:tab w:val="left" w:pos="480"/>
        </w:tabs>
        <w:spacing w:line="235" w:lineRule="auto"/>
        <w:jc w:val="both"/>
        <w:rPr>
          <w:rFonts w:ascii="Cambria" w:eastAsia="Times New Roman" w:hAnsi="Cambria"/>
          <w:sz w:val="24"/>
        </w:rPr>
      </w:pPr>
      <w:r w:rsidRPr="00175F4E">
        <w:rPr>
          <w:rFonts w:ascii="Cambria" w:eastAsia="Times New Roman" w:hAnsi="Cambria"/>
          <w:color w:val="4472C4" w:themeColor="accent1"/>
          <w:sz w:val="24"/>
        </w:rPr>
        <w:t xml:space="preserve">Stadiul </w:t>
      </w:r>
      <w:r w:rsidR="00956EEB" w:rsidRPr="00175F4E">
        <w:rPr>
          <w:rFonts w:ascii="Cambria" w:eastAsia="Times New Roman" w:hAnsi="Cambria"/>
          <w:color w:val="4472C4" w:themeColor="accent1"/>
          <w:sz w:val="24"/>
        </w:rPr>
        <w:t>cunoașterii</w:t>
      </w:r>
      <w:r w:rsidRPr="00175F4E">
        <w:rPr>
          <w:rFonts w:ascii="Cambria" w:eastAsia="Times New Roman" w:hAnsi="Cambria"/>
          <w:color w:val="4472C4" w:themeColor="accent1"/>
          <w:sz w:val="24"/>
        </w:rPr>
        <w:t xml:space="preserve"> în domeniul de cercetare ales (c</w:t>
      </w:r>
      <w:r w:rsidR="00AC3372" w:rsidRPr="00175F4E">
        <w:rPr>
          <w:rFonts w:ascii="Cambria" w:eastAsia="Times New Roman" w:hAnsi="Cambria"/>
          <w:color w:val="4472C4" w:themeColor="accent1"/>
          <w:sz w:val="24"/>
        </w:rPr>
        <w:t xml:space="preserve">u indicarea a cel </w:t>
      </w:r>
      <w:r w:rsidR="00956EEB" w:rsidRPr="00175F4E">
        <w:rPr>
          <w:rFonts w:ascii="Cambria" w:eastAsia="Times New Roman" w:hAnsi="Cambria"/>
          <w:color w:val="4472C4" w:themeColor="accent1"/>
          <w:sz w:val="24"/>
        </w:rPr>
        <w:t>puțin</w:t>
      </w:r>
      <w:r w:rsidR="00AC3372" w:rsidRPr="00175F4E">
        <w:rPr>
          <w:rFonts w:ascii="Cambria" w:eastAsia="Times New Roman" w:hAnsi="Cambria"/>
          <w:color w:val="4472C4" w:themeColor="accent1"/>
          <w:sz w:val="24"/>
        </w:rPr>
        <w:t xml:space="preserve"> 10 lucră</w:t>
      </w:r>
      <w:r w:rsidRPr="00175F4E">
        <w:rPr>
          <w:rFonts w:ascii="Cambria" w:eastAsia="Times New Roman" w:hAnsi="Cambria"/>
          <w:color w:val="4472C4" w:themeColor="accent1"/>
          <w:sz w:val="24"/>
        </w:rPr>
        <w:t>ri relevante pentru tema propusă; lucrările inserate la bibliografie trebuie să fie citate în text):</w:t>
      </w:r>
    </w:p>
    <w:p w14:paraId="05A2E1F7" w14:textId="77777777" w:rsidR="00BA59AC" w:rsidRPr="00175F4E" w:rsidRDefault="00BA59AC" w:rsidP="00BA59AC">
      <w:pPr>
        <w:tabs>
          <w:tab w:val="left" w:pos="480"/>
        </w:tabs>
        <w:spacing w:line="235" w:lineRule="auto"/>
        <w:ind w:left="113"/>
        <w:jc w:val="both"/>
        <w:rPr>
          <w:rFonts w:ascii="Cambria" w:eastAsia="Times New Roman" w:hAnsi="Cambria"/>
          <w:sz w:val="24"/>
        </w:rPr>
      </w:pPr>
    </w:p>
    <w:p w14:paraId="4E53586B" w14:textId="5FABBA09" w:rsidR="00CC043F" w:rsidRPr="00175F4E" w:rsidRDefault="00E94F5D" w:rsidP="00CE2E7E">
      <w:pPr>
        <w:tabs>
          <w:tab w:val="left" w:pos="480"/>
        </w:tabs>
        <w:spacing w:line="234" w:lineRule="auto"/>
        <w:ind w:right="-288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E94F5D">
        <w:rPr>
          <w:rFonts w:ascii="Cambria" w:eastAsia="Times New Roman" w:hAnsi="Cambria"/>
          <w:sz w:val="24"/>
          <w:highlight w:val="yellow"/>
        </w:rPr>
        <w:lastRenderedPageBreak/>
        <w:t>................................................................................... ................................................................................... ................................................................................... ................................................................................... ................................................................................... ................................................................................... ................................................................................... ................................................................................... ...................................................................................</w:t>
      </w:r>
      <w:r w:rsidR="00BA59AC" w:rsidRPr="00E94F5D">
        <w:rPr>
          <w:rFonts w:ascii="Cambria" w:eastAsia="Times New Roman" w:hAnsi="Cambria" w:cs="Times New Roman"/>
          <w:sz w:val="24"/>
          <w:szCs w:val="24"/>
          <w:highlight w:val="yellow"/>
          <w:lang w:eastAsia="en-GB"/>
        </w:rPr>
        <w:t>.</w:t>
      </w:r>
    </w:p>
    <w:p w14:paraId="67354940" w14:textId="77777777" w:rsidR="00A76BC7" w:rsidRPr="00175F4E" w:rsidRDefault="00A76BC7" w:rsidP="002975F0">
      <w:pPr>
        <w:tabs>
          <w:tab w:val="left" w:pos="480"/>
        </w:tabs>
        <w:spacing w:line="234" w:lineRule="auto"/>
        <w:ind w:left="120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</w:p>
    <w:p w14:paraId="241C6CA4" w14:textId="7942A717" w:rsidR="00B53A8C" w:rsidRPr="00DB2EF6" w:rsidRDefault="00A76BC7" w:rsidP="002975F0">
      <w:pPr>
        <w:spacing w:line="276" w:lineRule="exact"/>
        <w:jc w:val="both"/>
        <w:rPr>
          <w:rFonts w:ascii="Cambria" w:eastAsia="Times New Roman" w:hAnsi="Cambria"/>
          <w:color w:val="4472C4" w:themeColor="accent1"/>
          <w:sz w:val="24"/>
        </w:rPr>
      </w:pPr>
      <w:r w:rsidRPr="00DB2EF6">
        <w:rPr>
          <w:rFonts w:ascii="Cambria" w:eastAsia="Times New Roman" w:hAnsi="Cambria"/>
          <w:color w:val="4472C4" w:themeColor="accent1"/>
          <w:sz w:val="24"/>
        </w:rPr>
        <w:t>Referințe</w:t>
      </w:r>
      <w:r w:rsidR="0065336A" w:rsidRPr="00DB2EF6">
        <w:rPr>
          <w:rFonts w:ascii="Cambria" w:eastAsia="Times New Roman" w:hAnsi="Cambria"/>
          <w:color w:val="4472C4" w:themeColor="accent1"/>
          <w:sz w:val="24"/>
        </w:rPr>
        <w:t>/bibliografie</w:t>
      </w:r>
      <w:r w:rsidRPr="00DB2EF6">
        <w:rPr>
          <w:rFonts w:ascii="Cambria" w:eastAsia="Times New Roman" w:hAnsi="Cambria"/>
          <w:color w:val="4472C4" w:themeColor="accent1"/>
          <w:sz w:val="24"/>
        </w:rPr>
        <w:t>:</w:t>
      </w:r>
    </w:p>
    <w:p w14:paraId="723E506E" w14:textId="6482C4FC" w:rsidR="003C0BE0" w:rsidRDefault="00E94F5D" w:rsidP="003F3492">
      <w:pPr>
        <w:spacing w:before="120"/>
        <w:ind w:right="-432"/>
        <w:jc w:val="both"/>
        <w:rPr>
          <w:rFonts w:ascii="Cambria" w:eastAsia="Times New Roman" w:hAnsi="Cambria"/>
          <w:sz w:val="24"/>
        </w:rPr>
      </w:pPr>
      <w:r w:rsidRPr="00E94F5D">
        <w:rPr>
          <w:rFonts w:ascii="Cambria" w:eastAsia="Times New Roman" w:hAnsi="Cambria"/>
          <w:sz w:val="24"/>
          <w:highlight w:val="yellow"/>
        </w:rPr>
        <w:t>................................................................................... ................................................................................... ................................................................................... ................................................................................... ...................................................................................</w:t>
      </w:r>
    </w:p>
    <w:p w14:paraId="07CBED6A" w14:textId="355FA445" w:rsidR="00E94F5D" w:rsidRDefault="00E94F5D" w:rsidP="003F3492">
      <w:pPr>
        <w:spacing w:before="120"/>
        <w:ind w:right="-432"/>
        <w:jc w:val="both"/>
        <w:rPr>
          <w:rFonts w:ascii="Cambria" w:eastAsia="Times New Roman" w:hAnsi="Cambria" w:cs="Times New Roman"/>
          <w:sz w:val="22"/>
          <w:szCs w:val="22"/>
          <w:lang w:eastAsia="en-GB"/>
        </w:rPr>
      </w:pPr>
    </w:p>
    <w:p w14:paraId="312DBDB7" w14:textId="77777777" w:rsidR="00E94F5D" w:rsidRPr="00175F4E" w:rsidRDefault="00E94F5D" w:rsidP="003F3492">
      <w:pPr>
        <w:spacing w:before="120"/>
        <w:ind w:right="-432"/>
        <w:jc w:val="both"/>
        <w:rPr>
          <w:rFonts w:ascii="Cambria" w:eastAsia="Times New Roman" w:hAnsi="Cambria" w:cs="Times New Roman"/>
          <w:sz w:val="22"/>
          <w:szCs w:val="22"/>
          <w:lang w:eastAsia="en-GB"/>
        </w:rPr>
      </w:pPr>
    </w:p>
    <w:p w14:paraId="1A94CCC3" w14:textId="37E5BDEA" w:rsidR="002E7A5E" w:rsidRPr="00175F4E" w:rsidRDefault="000A595E" w:rsidP="00DC54D1">
      <w:pPr>
        <w:numPr>
          <w:ilvl w:val="0"/>
          <w:numId w:val="3"/>
        </w:numPr>
        <w:tabs>
          <w:tab w:val="left" w:pos="480"/>
        </w:tabs>
        <w:spacing w:line="0" w:lineRule="atLeast"/>
        <w:ind w:left="363" w:hanging="363"/>
        <w:jc w:val="both"/>
        <w:rPr>
          <w:rFonts w:ascii="Cambria" w:eastAsia="Times New Roman" w:hAnsi="Cambria"/>
          <w:sz w:val="24"/>
        </w:rPr>
      </w:pPr>
      <w:r w:rsidRPr="00175F4E">
        <w:rPr>
          <w:rFonts w:ascii="Cambria" w:eastAsia="Times New Roman" w:hAnsi="Cambria"/>
          <w:color w:val="4472C4" w:themeColor="accent1"/>
          <w:sz w:val="24"/>
        </w:rPr>
        <w:t>Metodologia cercetării:</w:t>
      </w:r>
    </w:p>
    <w:p w14:paraId="30058271" w14:textId="77777777" w:rsidR="00111921" w:rsidRPr="00175F4E" w:rsidRDefault="00111921" w:rsidP="00111921">
      <w:pPr>
        <w:tabs>
          <w:tab w:val="left" w:pos="480"/>
        </w:tabs>
        <w:spacing w:line="0" w:lineRule="atLeast"/>
        <w:jc w:val="both"/>
        <w:rPr>
          <w:rFonts w:ascii="Cambria" w:eastAsia="Times New Roman" w:hAnsi="Cambria"/>
          <w:sz w:val="24"/>
        </w:rPr>
      </w:pPr>
    </w:p>
    <w:p w14:paraId="7C8140AA" w14:textId="77777777" w:rsidR="00E94F5D" w:rsidRPr="00E94F5D" w:rsidRDefault="00E94F5D">
      <w:pPr>
        <w:spacing w:line="276" w:lineRule="exact"/>
        <w:ind w:firstLine="720"/>
        <w:jc w:val="both"/>
        <w:rPr>
          <w:rFonts w:ascii="Cambria" w:eastAsia="Times New Roman" w:hAnsi="Cambria"/>
          <w:sz w:val="24"/>
          <w:highlight w:val="yellow"/>
        </w:rPr>
      </w:pPr>
      <w:r w:rsidRPr="00E94F5D">
        <w:rPr>
          <w:rFonts w:ascii="Cambria" w:eastAsia="Times New Roman" w:hAnsi="Cambria"/>
          <w:sz w:val="24"/>
          <w:highlight w:val="yellow"/>
        </w:rPr>
        <w:t>...................................................................................</w:t>
      </w:r>
    </w:p>
    <w:p w14:paraId="64B5F87F" w14:textId="18AC88D8" w:rsidR="00196D1D" w:rsidRDefault="00E94F5D" w:rsidP="00B834A3">
      <w:pPr>
        <w:spacing w:line="276" w:lineRule="exact"/>
        <w:ind w:firstLine="720"/>
        <w:jc w:val="both"/>
        <w:rPr>
          <w:rFonts w:ascii="Cambria" w:eastAsia="Times New Roman" w:hAnsi="Cambria"/>
          <w:sz w:val="24"/>
        </w:rPr>
      </w:pPr>
      <w:r w:rsidRPr="00E94F5D">
        <w:rPr>
          <w:rFonts w:ascii="Cambria" w:eastAsia="Times New Roman" w:hAnsi="Cambria"/>
          <w:sz w:val="24"/>
          <w:highlight w:val="yellow"/>
        </w:rPr>
        <w:t>...................................................................................</w:t>
      </w:r>
    </w:p>
    <w:p w14:paraId="2E0A93F2" w14:textId="66DA7DB5" w:rsidR="00E94F5D" w:rsidRDefault="00E94F5D" w:rsidP="00B834A3">
      <w:pPr>
        <w:spacing w:line="276" w:lineRule="exact"/>
        <w:ind w:firstLine="720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</w:p>
    <w:p w14:paraId="67157DF1" w14:textId="3E8D63B0" w:rsidR="00E94F5D" w:rsidRDefault="00E94F5D" w:rsidP="00B834A3">
      <w:pPr>
        <w:spacing w:line="276" w:lineRule="exact"/>
        <w:ind w:firstLine="720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</w:p>
    <w:p w14:paraId="5136284F" w14:textId="77777777" w:rsidR="00E94F5D" w:rsidRPr="00175F4E" w:rsidRDefault="00E94F5D" w:rsidP="00B834A3">
      <w:pPr>
        <w:spacing w:line="276" w:lineRule="exact"/>
        <w:ind w:firstLine="720"/>
        <w:jc w:val="both"/>
        <w:rPr>
          <w:rFonts w:ascii="Cambria" w:eastAsia="Times New Roman" w:hAnsi="Cambria" w:cs="Times New Roman"/>
          <w:sz w:val="24"/>
          <w:szCs w:val="24"/>
          <w:lang w:eastAsia="en-GB"/>
        </w:rPr>
      </w:pPr>
    </w:p>
    <w:p w14:paraId="6C7A7D96" w14:textId="7FE08391" w:rsidR="00CA5640" w:rsidRPr="002727C7" w:rsidRDefault="00ED2DCF" w:rsidP="00DC54D1">
      <w:pPr>
        <w:numPr>
          <w:ilvl w:val="0"/>
          <w:numId w:val="3"/>
        </w:numPr>
        <w:tabs>
          <w:tab w:val="left" w:pos="480"/>
        </w:tabs>
        <w:spacing w:line="0" w:lineRule="atLeast"/>
        <w:ind w:left="363" w:hanging="363"/>
        <w:jc w:val="both"/>
        <w:rPr>
          <w:rFonts w:ascii="Cambria" w:eastAsia="Times New Roman" w:hAnsi="Cambria"/>
          <w:sz w:val="24"/>
          <w:highlight w:val="yellow"/>
        </w:rPr>
      </w:pPr>
      <w:r w:rsidRPr="00175F4E">
        <w:rPr>
          <w:rFonts w:ascii="Cambria" w:eastAsia="Times New Roman" w:hAnsi="Cambria"/>
          <w:color w:val="4472C4" w:themeColor="accent1"/>
          <w:sz w:val="24"/>
        </w:rPr>
        <w:t>Activități</w:t>
      </w:r>
      <w:r w:rsidR="000A595E" w:rsidRPr="00175F4E">
        <w:rPr>
          <w:rFonts w:ascii="Cambria" w:eastAsia="Times New Roman" w:hAnsi="Cambria"/>
          <w:color w:val="4472C4" w:themeColor="accent1"/>
          <w:sz w:val="24"/>
        </w:rPr>
        <w:t xml:space="preserve"> specifice pe fiecare obiectiv de cercetare:</w:t>
      </w:r>
      <w:r w:rsidR="002727C7">
        <w:rPr>
          <w:rFonts w:ascii="Cambria" w:eastAsia="Times New Roman" w:hAnsi="Cambria"/>
          <w:color w:val="4472C4" w:themeColor="accent1"/>
          <w:sz w:val="24"/>
        </w:rPr>
        <w:t xml:space="preserve"> </w:t>
      </w:r>
      <w:r w:rsidR="002727C7" w:rsidRPr="002727C7">
        <w:rPr>
          <w:rFonts w:ascii="Cambria" w:eastAsia="Times New Roman" w:hAnsi="Cambria"/>
          <w:color w:val="4472C4" w:themeColor="accent1"/>
          <w:sz w:val="24"/>
          <w:highlight w:val="yellow"/>
        </w:rPr>
        <w:t>MODEL DE COMPLETARE</w:t>
      </w:r>
    </w:p>
    <w:tbl>
      <w:tblPr>
        <w:tblW w:w="10525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89"/>
        <w:gridCol w:w="3066"/>
        <w:gridCol w:w="1350"/>
        <w:gridCol w:w="3420"/>
      </w:tblGrid>
      <w:tr w:rsidR="00196D1D" w:rsidRPr="00175F4E" w14:paraId="4BF66565" w14:textId="77777777" w:rsidTr="00196D1D">
        <w:trPr>
          <w:trHeight w:val="673"/>
          <w:jc w:val="center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32510" w14:textId="77777777" w:rsidR="00196D1D" w:rsidRPr="00DC54D1" w:rsidRDefault="00196D1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lk209818961"/>
            <w:r w:rsidRPr="00DC54D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Obiective</w:t>
            </w:r>
          </w:p>
        </w:tc>
        <w:tc>
          <w:tcPr>
            <w:tcW w:w="306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19F1F" w14:textId="77777777" w:rsidR="00196D1D" w:rsidRPr="00DC54D1" w:rsidRDefault="00196D1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Activități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22699" w14:textId="77777777" w:rsidR="00196D1D" w:rsidRPr="00DC54D1" w:rsidRDefault="00196D1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Perioada de</w:t>
            </w:r>
          </w:p>
          <w:p w14:paraId="57CFC094" w14:textId="77777777" w:rsidR="00196D1D" w:rsidRPr="00DC54D1" w:rsidRDefault="00196D1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desfășurare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BD77D" w14:textId="77777777" w:rsidR="00196D1D" w:rsidRPr="00DC54D1" w:rsidRDefault="00196D1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Rezultate</w:t>
            </w:r>
          </w:p>
          <w:p w14:paraId="3F26BB90" w14:textId="77777777" w:rsidR="00196D1D" w:rsidRPr="00DC54D1" w:rsidRDefault="00196D1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estimate</w:t>
            </w:r>
            <w:r w:rsidRPr="00DC54D1">
              <w:rPr>
                <w:rFonts w:ascii="Times New Roman" w:eastAsia="Times New Roman" w:hAnsi="Times New Roman" w:cs="Times New Roman"/>
                <w:b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882EB5" w:rsidRPr="00175F4E" w14:paraId="43E8E719" w14:textId="77777777" w:rsidTr="00B834A3">
        <w:trPr>
          <w:trHeight w:val="1667"/>
          <w:jc w:val="center"/>
        </w:trPr>
        <w:tc>
          <w:tcPr>
            <w:tcW w:w="26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CA49D" w14:textId="77777777" w:rsidR="00882EB5" w:rsidRPr="00DC54D1" w:rsidRDefault="00882EB5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O1:</w:t>
            </w:r>
          </w:p>
          <w:p w14:paraId="0263FB79" w14:textId="35C8067A" w:rsidR="00882EB5" w:rsidRPr="00DC54D1" w:rsidRDefault="00E94F5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4"/>
              </w:rPr>
              <w:t>...................................................................................</w:t>
            </w:r>
          </w:p>
        </w:tc>
        <w:tc>
          <w:tcPr>
            <w:tcW w:w="30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2FBAA" w14:textId="4A68E6DE" w:rsidR="00882EB5" w:rsidRPr="00DC54D1" w:rsidRDefault="00882EB5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Activitatea 1.1:</w:t>
            </w:r>
          </w:p>
          <w:p w14:paraId="7D6D9720" w14:textId="72932177" w:rsidR="00882EB5" w:rsidRPr="00DC54D1" w:rsidRDefault="00E94F5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4"/>
              </w:rPr>
              <w:t>...................................................................................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A74ED" w14:textId="77777777" w:rsidR="006663AF" w:rsidRDefault="006663AF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Anul I.</w:t>
            </w:r>
          </w:p>
          <w:p w14:paraId="704BACD2" w14:textId="5788971F" w:rsidR="00882EB5" w:rsidRPr="00DC54D1" w:rsidRDefault="00882EB5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Oct. 2025 –</w:t>
            </w:r>
            <w:r w:rsidR="003A6F0E"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Iunie</w:t>
            </w: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2026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B434A" w14:textId="2F2FE6BF" w:rsidR="0095447C" w:rsidRDefault="00882EB5" w:rsidP="0095447C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Prezentarea a minimum unei lucrări științifice la </w:t>
            </w:r>
            <w:r w:rsidR="00EC7E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 </w:t>
            </w: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conferinț</w:t>
            </w:r>
            <w:r w:rsidR="00EC7E6A">
              <w:rPr>
                <w:rFonts w:ascii="Times New Roman" w:eastAsia="Times New Roman" w:hAnsi="Times New Roman" w:cs="Times New Roman"/>
                <w:sz w:val="22"/>
                <w:szCs w:val="22"/>
              </w:rPr>
              <w:t>ă</w:t>
            </w: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internațional</w:t>
            </w:r>
            <w:r w:rsidR="009D481C">
              <w:rPr>
                <w:rFonts w:ascii="Times New Roman" w:eastAsia="Times New Roman" w:hAnsi="Times New Roman" w:cs="Times New Roman"/>
                <w:sz w:val="22"/>
                <w:szCs w:val="22"/>
              </w:rPr>
              <w:t>ă</w:t>
            </w:r>
            <w:r w:rsidR="00EC7E6A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5BB3EE6C" w14:textId="77777777" w:rsidR="003B1938" w:rsidRDefault="003B1938" w:rsidP="0095447C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68CD589" w14:textId="5D6DA8A2" w:rsidR="00882EB5" w:rsidRPr="00DC54D1" w:rsidRDefault="00882EB5" w:rsidP="0095447C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–- Elaborarea raportului anual sintetic (</w:t>
            </w:r>
            <w:r w:rsidR="00EC7E6A">
              <w:rPr>
                <w:rFonts w:ascii="Times New Roman" w:eastAsia="Times New Roman" w:hAnsi="Times New Roman" w:cs="Times New Roman"/>
                <w:sz w:val="22"/>
                <w:szCs w:val="22"/>
              </w:rPr>
              <w:t>10-</w:t>
            </w: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15 pagini) și extins (</w:t>
            </w:r>
            <w:r w:rsidR="00EC7E6A">
              <w:rPr>
                <w:rFonts w:ascii="Times New Roman" w:eastAsia="Times New Roman" w:hAnsi="Times New Roman" w:cs="Times New Roman"/>
                <w:sz w:val="22"/>
                <w:szCs w:val="22"/>
              </w:rPr>
              <w:t>30-</w:t>
            </w: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50 pagini) de progres al cercetării științifice care să cuprindă principalele aspecte ale activității de cercetare și diseminare a rezultatelor</w:t>
            </w:r>
            <w:r w:rsidR="00EC7E6A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96D1D" w:rsidRPr="00175F4E" w14:paraId="25D409EC" w14:textId="77777777" w:rsidTr="007C372B">
        <w:trPr>
          <w:trHeight w:val="673"/>
          <w:jc w:val="center"/>
        </w:trPr>
        <w:tc>
          <w:tcPr>
            <w:tcW w:w="26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51189" w14:textId="77777777" w:rsidR="00196D1D" w:rsidRPr="00DC54D1" w:rsidRDefault="00196D1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0412D" w14:textId="77777777" w:rsidR="00882EB5" w:rsidRPr="00DC54D1" w:rsidRDefault="00196D1D" w:rsidP="00196D1D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Activitatea 1.</w:t>
            </w:r>
            <w:r w:rsidR="00882EB5"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</w:p>
          <w:p w14:paraId="732E908E" w14:textId="38F9AA4D" w:rsidR="00196D1D" w:rsidRPr="00DC54D1" w:rsidRDefault="00E94F5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4"/>
              </w:rPr>
              <w:t>...................................................................................</w:t>
            </w:r>
          </w:p>
        </w:tc>
        <w:tc>
          <w:tcPr>
            <w:tcW w:w="135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C6C84FB" w14:textId="77777777" w:rsidR="00196D1D" w:rsidRPr="00DC54D1" w:rsidRDefault="00196D1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A367284" w14:textId="77777777" w:rsidR="00196D1D" w:rsidRPr="00DC54D1" w:rsidRDefault="00196D1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96D1D" w:rsidRPr="00175F4E" w14:paraId="18516B48" w14:textId="77777777" w:rsidTr="007C372B">
        <w:trPr>
          <w:trHeight w:val="673"/>
          <w:jc w:val="center"/>
        </w:trPr>
        <w:tc>
          <w:tcPr>
            <w:tcW w:w="26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D5FA6" w14:textId="77777777" w:rsidR="00196D1D" w:rsidRPr="00DC54D1" w:rsidRDefault="00196D1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74B68" w14:textId="77777777" w:rsidR="00882EB5" w:rsidRPr="00DC54D1" w:rsidRDefault="00196D1D" w:rsidP="00196D1D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Activitatea 1.</w:t>
            </w:r>
            <w:r w:rsidR="00882EB5"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</w:p>
          <w:p w14:paraId="149B56FF" w14:textId="75BB544F" w:rsidR="00196D1D" w:rsidRPr="00DC54D1" w:rsidRDefault="00E94F5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4"/>
              </w:rPr>
              <w:t>...................................................................................</w:t>
            </w:r>
          </w:p>
        </w:tc>
        <w:tc>
          <w:tcPr>
            <w:tcW w:w="135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665397F" w14:textId="77777777" w:rsidR="00196D1D" w:rsidRPr="00DC54D1" w:rsidRDefault="00196D1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45B9435" w14:textId="77777777" w:rsidR="00196D1D" w:rsidRPr="00DC54D1" w:rsidRDefault="00196D1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96D1D" w:rsidRPr="00175F4E" w14:paraId="7157E0C2" w14:textId="77777777" w:rsidTr="007C372B">
        <w:trPr>
          <w:trHeight w:val="673"/>
          <w:jc w:val="center"/>
        </w:trPr>
        <w:tc>
          <w:tcPr>
            <w:tcW w:w="26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D5B36" w14:textId="77777777" w:rsidR="00196D1D" w:rsidRPr="00DC54D1" w:rsidRDefault="00196D1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55D93" w14:textId="77777777" w:rsidR="00882EB5" w:rsidRPr="00DC54D1" w:rsidRDefault="00196D1D" w:rsidP="00196D1D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Activitatea 1.</w:t>
            </w:r>
            <w:r w:rsidR="00882EB5"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</w:p>
          <w:p w14:paraId="77F0E6FA" w14:textId="4957BA5D" w:rsidR="00196D1D" w:rsidRPr="00DC54D1" w:rsidRDefault="00196D1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Participarea la cursurile disciplinelor din programul de pregătire bazat pe studii universitare avansate (PSUD)</w:t>
            </w:r>
          </w:p>
        </w:tc>
        <w:tc>
          <w:tcPr>
            <w:tcW w:w="135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DA0625" w14:textId="77777777" w:rsidR="00196D1D" w:rsidRPr="00DC54D1" w:rsidRDefault="00196D1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2AA710" w14:textId="77777777" w:rsidR="00196D1D" w:rsidRPr="00DC54D1" w:rsidRDefault="00196D1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96D1D" w:rsidRPr="00175F4E" w14:paraId="3F623CE7" w14:textId="77777777" w:rsidTr="007C372B">
        <w:trPr>
          <w:trHeight w:val="673"/>
          <w:jc w:val="center"/>
        </w:trPr>
        <w:tc>
          <w:tcPr>
            <w:tcW w:w="26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66B69" w14:textId="77777777" w:rsidR="00196D1D" w:rsidRPr="00DC54D1" w:rsidRDefault="00196D1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O2:</w:t>
            </w:r>
          </w:p>
          <w:p w14:paraId="35637B94" w14:textId="51E541BF" w:rsidR="00196D1D" w:rsidRPr="00DC54D1" w:rsidRDefault="00E94F5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4"/>
              </w:rPr>
              <w:t>...................................................................................</w:t>
            </w:r>
          </w:p>
        </w:tc>
        <w:tc>
          <w:tcPr>
            <w:tcW w:w="306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CC6D" w14:textId="77777777" w:rsidR="009D560F" w:rsidRPr="00DC54D1" w:rsidRDefault="00196D1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Activitatea 2.1: </w:t>
            </w:r>
          </w:p>
          <w:p w14:paraId="4488ADD7" w14:textId="2D9266D2" w:rsidR="00196D1D" w:rsidRPr="00DC54D1" w:rsidRDefault="00E94F5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4"/>
              </w:rPr>
              <w:t>...................................................................................</w:t>
            </w:r>
          </w:p>
        </w:tc>
        <w:tc>
          <w:tcPr>
            <w:tcW w:w="135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A81D91C" w14:textId="77777777" w:rsidR="00196D1D" w:rsidRPr="00DC54D1" w:rsidRDefault="00196D1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272F65D" w14:textId="77777777" w:rsidR="00196D1D" w:rsidRPr="00DC54D1" w:rsidRDefault="00196D1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96D1D" w:rsidRPr="00175F4E" w14:paraId="072734EF" w14:textId="77777777" w:rsidTr="007C372B">
        <w:trPr>
          <w:trHeight w:val="673"/>
          <w:jc w:val="center"/>
        </w:trPr>
        <w:tc>
          <w:tcPr>
            <w:tcW w:w="26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75225" w14:textId="77777777" w:rsidR="00196D1D" w:rsidRPr="00DC54D1" w:rsidRDefault="00196D1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CDD09" w14:textId="77777777" w:rsidR="009D560F" w:rsidRPr="00DC54D1" w:rsidRDefault="00196D1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Activitatea 2.2: </w:t>
            </w:r>
          </w:p>
          <w:p w14:paraId="17A72252" w14:textId="05CE4135" w:rsidR="00196D1D" w:rsidRPr="00DC54D1" w:rsidRDefault="00E94F5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4"/>
              </w:rPr>
              <w:lastRenderedPageBreak/>
              <w:t>...................................................................................</w:t>
            </w:r>
          </w:p>
        </w:tc>
        <w:tc>
          <w:tcPr>
            <w:tcW w:w="135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DC6535" w14:textId="77777777" w:rsidR="00196D1D" w:rsidRPr="00DC54D1" w:rsidRDefault="00196D1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F234551" w14:textId="77777777" w:rsidR="00196D1D" w:rsidRPr="00DC54D1" w:rsidRDefault="00196D1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96D1D" w:rsidRPr="00175F4E" w14:paraId="1C0438DE" w14:textId="77777777" w:rsidTr="007C372B">
        <w:trPr>
          <w:trHeight w:val="673"/>
          <w:jc w:val="center"/>
        </w:trPr>
        <w:tc>
          <w:tcPr>
            <w:tcW w:w="26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66CA6" w14:textId="77777777" w:rsidR="00196D1D" w:rsidRPr="00DC54D1" w:rsidRDefault="00196D1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2DC26" w14:textId="77777777" w:rsidR="00196D1D" w:rsidRPr="00DC54D1" w:rsidRDefault="00196D1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Activitatea 2.3:</w:t>
            </w:r>
          </w:p>
          <w:p w14:paraId="536447FD" w14:textId="55A0D819" w:rsidR="00196D1D" w:rsidRPr="00DC54D1" w:rsidRDefault="00E94F5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4"/>
              </w:rPr>
              <w:t>...................................................................................</w:t>
            </w:r>
          </w:p>
        </w:tc>
        <w:tc>
          <w:tcPr>
            <w:tcW w:w="135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A98DD" w14:textId="77777777" w:rsidR="00196D1D" w:rsidRPr="00DC54D1" w:rsidRDefault="00196D1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73BF8" w14:textId="77777777" w:rsidR="00196D1D" w:rsidRPr="00DC54D1" w:rsidRDefault="00196D1D" w:rsidP="00B834A3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96D1D" w:rsidRPr="00175F4E" w14:paraId="3253C344" w14:textId="77777777" w:rsidTr="00196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  <w:jc w:val="center"/>
        </w:trPr>
        <w:tc>
          <w:tcPr>
            <w:tcW w:w="10525" w:type="dxa"/>
            <w:gridSpan w:val="4"/>
            <w:vAlign w:val="center"/>
          </w:tcPr>
          <w:p w14:paraId="690650B9" w14:textId="77777777" w:rsidR="00196D1D" w:rsidRPr="00DC54D1" w:rsidRDefault="00196D1D" w:rsidP="00882EB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96D1D" w:rsidRPr="00175F4E" w14:paraId="323A9117" w14:textId="77777777" w:rsidTr="00196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  <w:jc w:val="center"/>
        </w:trPr>
        <w:tc>
          <w:tcPr>
            <w:tcW w:w="2689" w:type="dxa"/>
            <w:vMerge w:val="restart"/>
            <w:vAlign w:val="center"/>
          </w:tcPr>
          <w:p w14:paraId="5276DD6C" w14:textId="77777777" w:rsidR="00196D1D" w:rsidRPr="00DC54D1" w:rsidRDefault="00196D1D" w:rsidP="00882E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</w:pPr>
            <w:r w:rsidRPr="00DC54D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  <w:t>O3:</w:t>
            </w:r>
          </w:p>
          <w:p w14:paraId="35194A48" w14:textId="08E526C8" w:rsidR="00196D1D" w:rsidRPr="00DC54D1" w:rsidRDefault="00E94F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>
              <w:rPr>
                <w:rFonts w:ascii="Cambria" w:eastAsia="Times New Roman" w:hAnsi="Cambria"/>
                <w:sz w:val="24"/>
              </w:rPr>
              <w:t>...................................................................................</w:t>
            </w:r>
          </w:p>
        </w:tc>
        <w:tc>
          <w:tcPr>
            <w:tcW w:w="3066" w:type="dxa"/>
            <w:vAlign w:val="center"/>
          </w:tcPr>
          <w:p w14:paraId="6DF336E5" w14:textId="77777777" w:rsidR="009D560F" w:rsidRPr="00DC54D1" w:rsidRDefault="00196D1D">
            <w:pPr>
              <w:spacing w:line="263" w:lineRule="exact"/>
              <w:ind w:left="8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Activitatea 3.1: </w:t>
            </w:r>
          </w:p>
          <w:p w14:paraId="26438207" w14:textId="52B714A7" w:rsidR="00196D1D" w:rsidRPr="00DC54D1" w:rsidRDefault="00E94F5D">
            <w:pPr>
              <w:spacing w:line="263" w:lineRule="exact"/>
              <w:ind w:left="8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4"/>
              </w:rPr>
              <w:t>...................................................................................</w:t>
            </w:r>
          </w:p>
        </w:tc>
        <w:tc>
          <w:tcPr>
            <w:tcW w:w="1350" w:type="dxa"/>
            <w:vMerge w:val="restart"/>
            <w:vAlign w:val="center"/>
          </w:tcPr>
          <w:p w14:paraId="06E0002B" w14:textId="77777777" w:rsidR="00196D1D" w:rsidRPr="00DC54D1" w:rsidRDefault="00196D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A7318E2" w14:textId="77777777" w:rsidR="00196D1D" w:rsidRPr="00DC54D1" w:rsidRDefault="00196D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C8E76D6" w14:textId="77777777" w:rsidR="00196D1D" w:rsidRPr="00DC54D1" w:rsidRDefault="00196D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071B653" w14:textId="77777777" w:rsidR="00196D1D" w:rsidRPr="00DC54D1" w:rsidRDefault="00196D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55FC951" w14:textId="77777777" w:rsidR="006663AF" w:rsidRDefault="006663AF" w:rsidP="005B0D9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Anul II.</w:t>
            </w:r>
          </w:p>
          <w:p w14:paraId="1B7985F7" w14:textId="2C73E688" w:rsidR="00196D1D" w:rsidRPr="00DC54D1" w:rsidRDefault="005B0D9C" w:rsidP="005B0D9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Oct. </w:t>
            </w:r>
            <w:r w:rsidR="00196D1D"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2026 –</w:t>
            </w: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Iunie</w:t>
            </w:r>
            <w:r w:rsidR="00196D1D"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2027</w:t>
            </w:r>
          </w:p>
        </w:tc>
        <w:tc>
          <w:tcPr>
            <w:tcW w:w="3420" w:type="dxa"/>
            <w:vMerge w:val="restart"/>
            <w:vAlign w:val="center"/>
          </w:tcPr>
          <w:p w14:paraId="20150F67" w14:textId="20CE988D" w:rsidR="00196D1D" w:rsidRDefault="00196D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Participarea la cel puțin o conferință </w:t>
            </w:r>
            <w:r w:rsidR="00153D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internațională </w:t>
            </w:r>
            <w:r w:rsidR="0020245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și publicarea a cel puțin unui articol într-o revista științifică</w:t>
            </w:r>
            <w:r w:rsidR="00064F6A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30BF219B" w14:textId="77777777" w:rsidR="003B1938" w:rsidRDefault="003B19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cyan"/>
              </w:rPr>
            </w:pPr>
          </w:p>
          <w:p w14:paraId="0CC22D03" w14:textId="2F78FC9E" w:rsidR="00153D9C" w:rsidRDefault="00153D9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Pr="0084598D">
              <w:rPr>
                <w:rFonts w:ascii="Times New Roman" w:eastAsia="Times New Roman" w:hAnsi="Times New Roman" w:cs="Times New Roman"/>
                <w:sz w:val="22"/>
                <w:szCs w:val="22"/>
              </w:rPr>
              <w:t>Participarea la seminariile științifice organizate de școala doctorală;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4F8013E9" w14:textId="77777777" w:rsidR="003B1938" w:rsidRPr="00DC54D1" w:rsidRDefault="003B193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059D4FE" w14:textId="77777777" w:rsidR="00196D1D" w:rsidRPr="00DC54D1" w:rsidRDefault="00196D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- Realizarea uneia dintre variantele:</w:t>
            </w:r>
          </w:p>
          <w:p w14:paraId="614CE019" w14:textId="13827D42" w:rsidR="00196D1D" w:rsidRDefault="00196D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-participare la mobilitate internațională/participare la școală de vară/publicare articol/publicare lucrare la conferință</w:t>
            </w:r>
            <w:r w:rsidR="00064F6A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2FEC51DA" w14:textId="13609761" w:rsidR="00007ADA" w:rsidRDefault="00007ADA" w:rsidP="00007AD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p</w:t>
            </w: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articiparea la sesiunea științifică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/conferința</w:t>
            </w: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anuală a școlii doctorale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sau a facultății</w:t>
            </w:r>
          </w:p>
          <w:p w14:paraId="180CF782" w14:textId="77777777" w:rsidR="00007ADA" w:rsidRPr="00DC54D1" w:rsidRDefault="00007ADA" w:rsidP="00007AD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C952CAA" w14:textId="77777777" w:rsidR="00202455" w:rsidRPr="00DC54D1" w:rsidRDefault="0020245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D3E1864" w14:textId="0076DA3C" w:rsidR="00196D1D" w:rsidRPr="00DC54D1" w:rsidRDefault="00196D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 Elaborarea raportului anual sintetic (</w:t>
            </w:r>
            <w:r w:rsidR="002024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10-</w:t>
            </w:r>
            <w:r w:rsidRPr="00DC54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15 pagini) și extins (</w:t>
            </w:r>
            <w:r w:rsidR="0020245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30-</w:t>
            </w:r>
            <w:r w:rsidRPr="00DC54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50 pagini) de progres al cercetării științifice care să cuprindă principalele aspecte ale activității de cercetare și diseminare a rezultatelor</w:t>
            </w:r>
          </w:p>
        </w:tc>
      </w:tr>
      <w:tr w:rsidR="00196D1D" w:rsidRPr="00175F4E" w14:paraId="078E2079" w14:textId="77777777" w:rsidTr="00196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  <w:jc w:val="center"/>
        </w:trPr>
        <w:tc>
          <w:tcPr>
            <w:tcW w:w="2689" w:type="dxa"/>
            <w:vMerge/>
            <w:vAlign w:val="center"/>
          </w:tcPr>
          <w:p w14:paraId="0BDCF441" w14:textId="77777777" w:rsidR="00196D1D" w:rsidRPr="00DC54D1" w:rsidRDefault="00196D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  <w:vAlign w:val="center"/>
          </w:tcPr>
          <w:p w14:paraId="36930D5F" w14:textId="4B2616FC" w:rsidR="00196D1D" w:rsidRPr="00DC54D1" w:rsidRDefault="00196D1D">
            <w:pPr>
              <w:spacing w:line="263" w:lineRule="exact"/>
              <w:ind w:left="8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Activitatea 3.</w:t>
            </w:r>
            <w:r w:rsidR="00882EB5" w:rsidRPr="00DC54D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</w:t>
            </w:r>
            <w:r w:rsidRPr="00DC54D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:</w:t>
            </w:r>
          </w:p>
          <w:p w14:paraId="4274D259" w14:textId="1DDF09D3" w:rsidR="00196D1D" w:rsidRPr="00DC54D1" w:rsidRDefault="00E94F5D">
            <w:pPr>
              <w:spacing w:line="263" w:lineRule="exact"/>
              <w:ind w:left="8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4"/>
              </w:rPr>
              <w:t>...................................................................................</w:t>
            </w:r>
          </w:p>
        </w:tc>
        <w:tc>
          <w:tcPr>
            <w:tcW w:w="1350" w:type="dxa"/>
            <w:vMerge/>
            <w:vAlign w:val="center"/>
          </w:tcPr>
          <w:p w14:paraId="16B67C32" w14:textId="77777777" w:rsidR="00196D1D" w:rsidRPr="00DC54D1" w:rsidRDefault="00196D1D" w:rsidP="00B834A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vMerge/>
            <w:vAlign w:val="center"/>
          </w:tcPr>
          <w:p w14:paraId="71C75829" w14:textId="77777777" w:rsidR="00196D1D" w:rsidRPr="00DC54D1" w:rsidRDefault="00196D1D" w:rsidP="00B834A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96D1D" w:rsidRPr="00175F4E" w14:paraId="1393970C" w14:textId="77777777" w:rsidTr="00196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0"/>
          <w:jc w:val="center"/>
        </w:trPr>
        <w:tc>
          <w:tcPr>
            <w:tcW w:w="2689" w:type="dxa"/>
            <w:vMerge/>
            <w:vAlign w:val="center"/>
          </w:tcPr>
          <w:p w14:paraId="728073EE" w14:textId="77777777" w:rsidR="00196D1D" w:rsidRPr="00DC54D1" w:rsidRDefault="00196D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  <w:vAlign w:val="center"/>
          </w:tcPr>
          <w:p w14:paraId="44EC7795" w14:textId="3707EF64" w:rsidR="00196D1D" w:rsidRPr="00DC54D1" w:rsidRDefault="00196D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Activitatea </w:t>
            </w:r>
            <w:r w:rsidR="00882EB5" w:rsidRPr="00DC54D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  <w:r w:rsidRPr="00DC54D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.3:</w:t>
            </w:r>
          </w:p>
          <w:p w14:paraId="3EB46E5D" w14:textId="6567E425" w:rsidR="00196D1D" w:rsidRPr="00DC54D1" w:rsidRDefault="00E94F5D">
            <w:pPr>
              <w:spacing w:line="263" w:lineRule="exact"/>
              <w:ind w:left="8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4"/>
              </w:rPr>
              <w:t>...................................................................................</w:t>
            </w:r>
          </w:p>
        </w:tc>
        <w:tc>
          <w:tcPr>
            <w:tcW w:w="1350" w:type="dxa"/>
            <w:vMerge/>
            <w:vAlign w:val="center"/>
          </w:tcPr>
          <w:p w14:paraId="2AFABA75" w14:textId="77777777" w:rsidR="00196D1D" w:rsidRPr="00DC54D1" w:rsidRDefault="00196D1D" w:rsidP="00B834A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vMerge/>
            <w:vAlign w:val="center"/>
          </w:tcPr>
          <w:p w14:paraId="6FCFD7B8" w14:textId="77777777" w:rsidR="00196D1D" w:rsidRPr="00DC54D1" w:rsidRDefault="00196D1D" w:rsidP="00B834A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96D1D" w:rsidRPr="00175F4E" w14:paraId="75025812" w14:textId="77777777" w:rsidTr="00B8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3"/>
          <w:jc w:val="center"/>
        </w:trPr>
        <w:tc>
          <w:tcPr>
            <w:tcW w:w="2689" w:type="dxa"/>
            <w:vMerge w:val="restart"/>
            <w:vAlign w:val="center"/>
          </w:tcPr>
          <w:p w14:paraId="20165BBD" w14:textId="77777777" w:rsidR="00196D1D" w:rsidRPr="00DC54D1" w:rsidRDefault="00196D1D" w:rsidP="00882E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</w:pPr>
            <w:r w:rsidRPr="00DC54D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  <w:t>O4:</w:t>
            </w:r>
          </w:p>
          <w:p w14:paraId="14CA13DD" w14:textId="0E1DAE61" w:rsidR="00196D1D" w:rsidRPr="00DC54D1" w:rsidRDefault="00E94F5D" w:rsidP="00882EB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4"/>
              </w:rPr>
              <w:t>...................................................................................</w:t>
            </w:r>
          </w:p>
        </w:tc>
        <w:tc>
          <w:tcPr>
            <w:tcW w:w="3066" w:type="dxa"/>
            <w:vAlign w:val="center"/>
          </w:tcPr>
          <w:p w14:paraId="3AA45AF6" w14:textId="77777777" w:rsidR="00882EB5" w:rsidRPr="00DC54D1" w:rsidRDefault="00196D1D" w:rsidP="00196D1D">
            <w:pPr>
              <w:spacing w:line="263" w:lineRule="exact"/>
              <w:ind w:left="8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Activitatea 4.1: </w:t>
            </w:r>
          </w:p>
          <w:p w14:paraId="2768D396" w14:textId="1F3930D0" w:rsidR="00196D1D" w:rsidRPr="00DC54D1" w:rsidRDefault="00E94F5D" w:rsidP="00882EB5">
            <w:pPr>
              <w:spacing w:line="26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4"/>
              </w:rPr>
              <w:t>...................................................................................</w:t>
            </w:r>
          </w:p>
        </w:tc>
        <w:tc>
          <w:tcPr>
            <w:tcW w:w="1350" w:type="dxa"/>
            <w:vMerge/>
            <w:vAlign w:val="center"/>
          </w:tcPr>
          <w:p w14:paraId="7B89F436" w14:textId="77777777" w:rsidR="00196D1D" w:rsidRPr="00DC54D1" w:rsidRDefault="00196D1D" w:rsidP="00B834A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vMerge/>
            <w:vAlign w:val="center"/>
          </w:tcPr>
          <w:p w14:paraId="766AA9D5" w14:textId="77777777" w:rsidR="00196D1D" w:rsidRPr="00DC54D1" w:rsidRDefault="00196D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96D1D" w:rsidRPr="00175F4E" w14:paraId="3E19AF0E" w14:textId="77777777" w:rsidTr="00196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  <w:jc w:val="center"/>
        </w:trPr>
        <w:tc>
          <w:tcPr>
            <w:tcW w:w="2689" w:type="dxa"/>
            <w:vMerge/>
            <w:vAlign w:val="center"/>
          </w:tcPr>
          <w:p w14:paraId="75F9A8F1" w14:textId="77777777" w:rsidR="00196D1D" w:rsidRPr="00DC54D1" w:rsidRDefault="00196D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066" w:type="dxa"/>
            <w:vAlign w:val="center"/>
          </w:tcPr>
          <w:p w14:paraId="77E0196C" w14:textId="5B902D21" w:rsidR="009D560F" w:rsidRPr="00DC54D1" w:rsidRDefault="009D560F" w:rsidP="00882EB5">
            <w:pPr>
              <w:spacing w:line="26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Activitatea 4.2</w:t>
            </w: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</w:p>
          <w:p w14:paraId="05D30FE1" w14:textId="50D81B38" w:rsidR="00196D1D" w:rsidRPr="00DC54D1" w:rsidRDefault="00E94F5D" w:rsidP="00882EB5">
            <w:pPr>
              <w:spacing w:line="26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4"/>
              </w:rPr>
              <w:t>...................................................................................</w:t>
            </w:r>
          </w:p>
        </w:tc>
        <w:tc>
          <w:tcPr>
            <w:tcW w:w="1350" w:type="dxa"/>
            <w:vMerge/>
            <w:vAlign w:val="center"/>
          </w:tcPr>
          <w:p w14:paraId="0D14D4A0" w14:textId="77777777" w:rsidR="00196D1D" w:rsidRPr="00DC54D1" w:rsidRDefault="00196D1D" w:rsidP="00B834A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vMerge/>
            <w:vAlign w:val="center"/>
          </w:tcPr>
          <w:p w14:paraId="732DC634" w14:textId="77777777" w:rsidR="00196D1D" w:rsidRPr="00DC54D1" w:rsidRDefault="00196D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96D1D" w:rsidRPr="00175F4E" w14:paraId="4686A200" w14:textId="77777777" w:rsidTr="00196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  <w:jc w:val="center"/>
        </w:trPr>
        <w:tc>
          <w:tcPr>
            <w:tcW w:w="2689" w:type="dxa"/>
            <w:vMerge/>
            <w:vAlign w:val="center"/>
          </w:tcPr>
          <w:p w14:paraId="7A5D70CB" w14:textId="77777777" w:rsidR="00196D1D" w:rsidRPr="00DC54D1" w:rsidRDefault="00196D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  <w:vAlign w:val="center"/>
          </w:tcPr>
          <w:p w14:paraId="090E7581" w14:textId="4AE11DB1" w:rsidR="009D560F" w:rsidRPr="00DC54D1" w:rsidRDefault="009D560F" w:rsidP="009D560F">
            <w:pPr>
              <w:spacing w:line="26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Activitatea 4.3</w:t>
            </w: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</w:p>
          <w:p w14:paraId="6DBD0B3D" w14:textId="4505C573" w:rsidR="00196D1D" w:rsidRPr="00DC54D1" w:rsidRDefault="00E94F5D">
            <w:pPr>
              <w:spacing w:line="263" w:lineRule="exact"/>
              <w:ind w:left="8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4"/>
              </w:rPr>
              <w:t>...................................................................................</w:t>
            </w:r>
          </w:p>
        </w:tc>
        <w:tc>
          <w:tcPr>
            <w:tcW w:w="1350" w:type="dxa"/>
            <w:vMerge/>
            <w:vAlign w:val="center"/>
          </w:tcPr>
          <w:p w14:paraId="086507CB" w14:textId="77777777" w:rsidR="00196D1D" w:rsidRPr="00DC54D1" w:rsidRDefault="00196D1D" w:rsidP="00B834A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vMerge/>
            <w:vAlign w:val="center"/>
          </w:tcPr>
          <w:p w14:paraId="26E8A820" w14:textId="77777777" w:rsidR="00196D1D" w:rsidRPr="00DC54D1" w:rsidRDefault="00196D1D" w:rsidP="00B834A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96D1D" w:rsidRPr="00175F4E" w14:paraId="4D9D521F" w14:textId="77777777" w:rsidTr="00196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2689" w:type="dxa"/>
            <w:vMerge/>
            <w:vAlign w:val="center"/>
          </w:tcPr>
          <w:p w14:paraId="3601B3B1" w14:textId="77777777" w:rsidR="00196D1D" w:rsidRPr="00DC54D1" w:rsidRDefault="00196D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  <w:vAlign w:val="center"/>
          </w:tcPr>
          <w:p w14:paraId="7A575108" w14:textId="77777777" w:rsidR="00196D1D" w:rsidRPr="00DC54D1" w:rsidRDefault="00196D1D">
            <w:pPr>
              <w:spacing w:line="263" w:lineRule="exact"/>
              <w:ind w:left="8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Activitatea 4.4:</w:t>
            </w:r>
          </w:p>
          <w:p w14:paraId="02CCA7E8" w14:textId="5DC3AF11" w:rsidR="00196D1D" w:rsidRPr="00DC54D1" w:rsidRDefault="00E94F5D">
            <w:pPr>
              <w:spacing w:line="263" w:lineRule="exact"/>
              <w:ind w:left="8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4"/>
              </w:rPr>
              <w:t>...................................................................................</w:t>
            </w:r>
          </w:p>
        </w:tc>
        <w:tc>
          <w:tcPr>
            <w:tcW w:w="1350" w:type="dxa"/>
            <w:vMerge/>
            <w:vAlign w:val="center"/>
          </w:tcPr>
          <w:p w14:paraId="00521679" w14:textId="77777777" w:rsidR="00196D1D" w:rsidRPr="00DC54D1" w:rsidRDefault="00196D1D" w:rsidP="00B834A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vMerge/>
            <w:vAlign w:val="center"/>
          </w:tcPr>
          <w:p w14:paraId="6834D35C" w14:textId="77777777" w:rsidR="00196D1D" w:rsidRPr="00DC54D1" w:rsidRDefault="00196D1D" w:rsidP="00B834A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96D1D" w:rsidRPr="00175F4E" w14:paraId="08F90E37" w14:textId="77777777" w:rsidTr="00196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  <w:jc w:val="center"/>
        </w:trPr>
        <w:tc>
          <w:tcPr>
            <w:tcW w:w="2689" w:type="dxa"/>
            <w:vAlign w:val="center"/>
          </w:tcPr>
          <w:p w14:paraId="276459D0" w14:textId="77777777" w:rsidR="00196D1D" w:rsidRPr="00DC54D1" w:rsidRDefault="00196D1D" w:rsidP="00882EB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  <w:vAlign w:val="center"/>
          </w:tcPr>
          <w:p w14:paraId="4FD63F47" w14:textId="77777777" w:rsidR="00196D1D" w:rsidRPr="00DC54D1" w:rsidRDefault="00196D1D" w:rsidP="00B834A3">
            <w:pPr>
              <w:spacing w:line="263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694661E7" w14:textId="77777777" w:rsidR="00196D1D" w:rsidRPr="00DC54D1" w:rsidRDefault="00196D1D" w:rsidP="00B834A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14:paraId="4C26D653" w14:textId="77777777" w:rsidR="00196D1D" w:rsidRPr="00DC54D1" w:rsidRDefault="00196D1D" w:rsidP="00882EB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C3CA1" w:rsidRPr="00175F4E" w14:paraId="4371767F" w14:textId="77777777" w:rsidTr="00196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8"/>
          <w:jc w:val="center"/>
        </w:trPr>
        <w:tc>
          <w:tcPr>
            <w:tcW w:w="2689" w:type="dxa"/>
            <w:vMerge w:val="restart"/>
            <w:vAlign w:val="center"/>
          </w:tcPr>
          <w:p w14:paraId="55A30236" w14:textId="77777777" w:rsidR="005C3CA1" w:rsidRPr="00DC54D1" w:rsidRDefault="005C3CA1" w:rsidP="005C3C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</w:pPr>
            <w:r w:rsidRPr="00DC54D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  <w:t>O5:</w:t>
            </w:r>
          </w:p>
          <w:p w14:paraId="2160D465" w14:textId="42C6DF93" w:rsidR="005C3CA1" w:rsidRPr="00DC54D1" w:rsidRDefault="005C3CA1" w:rsidP="005C3CA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4"/>
              </w:rPr>
              <w:t>...................................................................................</w:t>
            </w:r>
          </w:p>
        </w:tc>
        <w:tc>
          <w:tcPr>
            <w:tcW w:w="3066" w:type="dxa"/>
            <w:vAlign w:val="center"/>
          </w:tcPr>
          <w:p w14:paraId="1AC0DAB2" w14:textId="616725BD" w:rsidR="005C3CA1" w:rsidRPr="00DC54D1" w:rsidRDefault="005C3CA1" w:rsidP="005C3CA1">
            <w:pPr>
              <w:spacing w:line="26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Activitatea 5.1:</w:t>
            </w:r>
          </w:p>
          <w:p w14:paraId="73929463" w14:textId="43215087" w:rsidR="005C3CA1" w:rsidRPr="00DC54D1" w:rsidRDefault="005C3CA1" w:rsidP="005C3CA1">
            <w:pPr>
              <w:spacing w:line="26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4"/>
              </w:rPr>
              <w:t>...................................................................................</w:t>
            </w:r>
          </w:p>
        </w:tc>
        <w:tc>
          <w:tcPr>
            <w:tcW w:w="1350" w:type="dxa"/>
            <w:vMerge w:val="restart"/>
            <w:vAlign w:val="center"/>
          </w:tcPr>
          <w:p w14:paraId="59537CDE" w14:textId="77777777" w:rsidR="005C3CA1" w:rsidRPr="00DC54D1" w:rsidRDefault="005C3CA1" w:rsidP="005C3CA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692EA0C" w14:textId="77777777" w:rsidR="005C3CA1" w:rsidRDefault="005C3CA1" w:rsidP="005C3CA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Anul III.</w:t>
            </w:r>
          </w:p>
          <w:p w14:paraId="20D39C63" w14:textId="7DFB8E66" w:rsidR="005C3CA1" w:rsidRPr="00DC54D1" w:rsidRDefault="005C3CA1" w:rsidP="005C3CA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Oct. 2027 – Iunie 2028</w:t>
            </w:r>
          </w:p>
        </w:tc>
        <w:tc>
          <w:tcPr>
            <w:tcW w:w="3420" w:type="dxa"/>
            <w:vMerge w:val="restart"/>
            <w:vAlign w:val="center"/>
          </w:tcPr>
          <w:p w14:paraId="5F63721A" w14:textId="7F88BBAA" w:rsidR="005C3CA1" w:rsidRDefault="005C3CA1" w:rsidP="005C3CA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Participarea la cel puțin o conferință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internațională  </w:t>
            </w: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și publicarea a cel puțin unui articol într-o revist</w:t>
            </w:r>
            <w:r w:rsidR="00064F6A">
              <w:rPr>
                <w:rFonts w:ascii="Times New Roman" w:eastAsia="Times New Roman" w:hAnsi="Times New Roman" w:cs="Times New Roman"/>
                <w:sz w:val="22"/>
                <w:szCs w:val="22"/>
              </w:rPr>
              <w:t>ă</w:t>
            </w: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științifică</w:t>
            </w:r>
            <w:r w:rsidR="00064F6A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3B9469C9" w14:textId="77777777" w:rsidR="003B1938" w:rsidRPr="0084598D" w:rsidRDefault="003B1938" w:rsidP="005C3CA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51D2A0A" w14:textId="77777777" w:rsidR="005C3CA1" w:rsidRPr="0084598D" w:rsidRDefault="005C3CA1" w:rsidP="005C3CA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4598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Participarea la seminariile științifice organizate de școala doctorală; </w:t>
            </w:r>
          </w:p>
          <w:p w14:paraId="6A6BFF18" w14:textId="77777777" w:rsidR="005C3CA1" w:rsidRPr="00DC54D1" w:rsidRDefault="005C3CA1" w:rsidP="005C3CA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DAFFBDB" w14:textId="77777777" w:rsidR="004109D7" w:rsidRDefault="004109D7" w:rsidP="004109D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FAAAE18" w14:textId="77777777" w:rsidR="004109D7" w:rsidRDefault="004109D7" w:rsidP="004109D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780B190" w14:textId="535DC711" w:rsidR="004109D7" w:rsidRPr="00DC54D1" w:rsidRDefault="004109D7" w:rsidP="004109D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- Realizarea uneia dintre variantele:</w:t>
            </w:r>
          </w:p>
          <w:p w14:paraId="4F28D394" w14:textId="77777777" w:rsidR="004109D7" w:rsidRDefault="004109D7" w:rsidP="004109D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-participare la mobilitate internațională/participare la școală de vară/publicare articol/publicare lucrare la conferință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6C49BA24" w14:textId="77777777" w:rsidR="004109D7" w:rsidRDefault="004109D7" w:rsidP="004109D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p</w:t>
            </w: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articiparea la sesiunea științifică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/conferința</w:t>
            </w: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anuală a școlii doctorale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sau a facultății</w:t>
            </w:r>
          </w:p>
          <w:p w14:paraId="6376EE10" w14:textId="77777777" w:rsidR="004109D7" w:rsidRPr="00DC54D1" w:rsidRDefault="004109D7" w:rsidP="004109D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F58F22" w14:textId="77777777" w:rsidR="004109D7" w:rsidRDefault="004109D7" w:rsidP="005C3CA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04966A6" w14:textId="77777777" w:rsidR="005C3CA1" w:rsidRPr="00DC54D1" w:rsidRDefault="005C3CA1" w:rsidP="005C3CA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7BF5D77" w14:textId="4AF3E1EB" w:rsidR="005C3CA1" w:rsidRPr="00DC54D1" w:rsidRDefault="005C3CA1" w:rsidP="005C3CA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- Elaborarea raportului anual sintetic (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10-</w:t>
            </w:r>
            <w:r w:rsidRPr="00DC54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15 pagini) și extins (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30-</w:t>
            </w:r>
            <w:r w:rsidRPr="00DC54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GB"/>
              </w:rPr>
              <w:t>50 pagini) de progres al cercetării științifice care să cuprindă principalele aspecte ale activității de cercetare și diseminare a rezultatelor</w:t>
            </w:r>
          </w:p>
        </w:tc>
      </w:tr>
      <w:tr w:rsidR="005C3CA1" w:rsidRPr="00175F4E" w14:paraId="026308A8" w14:textId="77777777" w:rsidTr="00196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0"/>
          <w:jc w:val="center"/>
        </w:trPr>
        <w:tc>
          <w:tcPr>
            <w:tcW w:w="2689" w:type="dxa"/>
            <w:vMerge/>
            <w:vAlign w:val="center"/>
          </w:tcPr>
          <w:p w14:paraId="72DBBEED" w14:textId="77777777" w:rsidR="005C3CA1" w:rsidRPr="00DC54D1" w:rsidRDefault="005C3CA1" w:rsidP="005C3C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066" w:type="dxa"/>
            <w:vAlign w:val="center"/>
          </w:tcPr>
          <w:p w14:paraId="73386D4D" w14:textId="4D1FB51A" w:rsidR="005C3CA1" w:rsidRPr="00DC54D1" w:rsidRDefault="005C3CA1" w:rsidP="005C3CA1">
            <w:pPr>
              <w:spacing w:line="26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Activitatea 5.2:</w:t>
            </w:r>
          </w:p>
          <w:p w14:paraId="56C60FB1" w14:textId="5B7CCE1E" w:rsidR="005C3CA1" w:rsidRPr="00DC54D1" w:rsidRDefault="005C3CA1" w:rsidP="005C3CA1">
            <w:pPr>
              <w:spacing w:line="263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4"/>
              </w:rPr>
              <w:t>...................................................................................</w:t>
            </w:r>
          </w:p>
        </w:tc>
        <w:tc>
          <w:tcPr>
            <w:tcW w:w="1350" w:type="dxa"/>
            <w:vMerge/>
            <w:vAlign w:val="center"/>
          </w:tcPr>
          <w:p w14:paraId="0754E8B9" w14:textId="77777777" w:rsidR="005C3CA1" w:rsidRPr="00DC54D1" w:rsidRDefault="005C3CA1" w:rsidP="005C3CA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vMerge/>
            <w:vAlign w:val="center"/>
          </w:tcPr>
          <w:p w14:paraId="5F70B881" w14:textId="77777777" w:rsidR="005C3CA1" w:rsidRPr="00DC54D1" w:rsidRDefault="005C3CA1" w:rsidP="005C3CA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C3CA1" w:rsidRPr="00175F4E" w14:paraId="3D14A217" w14:textId="77777777" w:rsidTr="00196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3"/>
          <w:jc w:val="center"/>
        </w:trPr>
        <w:tc>
          <w:tcPr>
            <w:tcW w:w="2689" w:type="dxa"/>
            <w:vMerge/>
            <w:vAlign w:val="center"/>
          </w:tcPr>
          <w:p w14:paraId="2C4FB5B4" w14:textId="77777777" w:rsidR="005C3CA1" w:rsidRPr="00DC54D1" w:rsidRDefault="005C3CA1" w:rsidP="005C3C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066" w:type="dxa"/>
            <w:vAlign w:val="center"/>
          </w:tcPr>
          <w:p w14:paraId="4AD0E06C" w14:textId="77777777" w:rsidR="005C3CA1" w:rsidRPr="00DC54D1" w:rsidRDefault="005C3CA1" w:rsidP="005C3CA1">
            <w:pPr>
              <w:spacing w:line="263" w:lineRule="exact"/>
              <w:ind w:left="8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Activitatea 5.3:</w:t>
            </w:r>
          </w:p>
          <w:p w14:paraId="6FD2CA1E" w14:textId="77777777" w:rsidR="005C3CA1" w:rsidRDefault="005C3CA1" w:rsidP="005C3CA1">
            <w:pPr>
              <w:spacing w:line="263" w:lineRule="exact"/>
              <w:ind w:left="80"/>
              <w:jc w:val="center"/>
              <w:rPr>
                <w:rFonts w:ascii="Cambria" w:eastAsia="Times New Roman" w:hAnsi="Cambria"/>
                <w:sz w:val="24"/>
              </w:rPr>
            </w:pP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Cambria" w:eastAsia="Times New Roman" w:hAnsi="Cambria"/>
                <w:sz w:val="24"/>
              </w:rPr>
              <w:t>...................................................................................</w:t>
            </w:r>
          </w:p>
          <w:p w14:paraId="0B753965" w14:textId="19DDDF78" w:rsidR="005C3CA1" w:rsidRPr="00DC54D1" w:rsidRDefault="005C3CA1" w:rsidP="005C3CA1">
            <w:pPr>
              <w:spacing w:line="263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14:paraId="2B278B8B" w14:textId="77777777" w:rsidR="005C3CA1" w:rsidRPr="00DC54D1" w:rsidRDefault="005C3CA1" w:rsidP="005C3CA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vMerge/>
            <w:vAlign w:val="center"/>
          </w:tcPr>
          <w:p w14:paraId="272121A6" w14:textId="77777777" w:rsidR="005C3CA1" w:rsidRPr="00DC54D1" w:rsidRDefault="005C3CA1" w:rsidP="005C3CA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C3CA1" w:rsidRPr="00175F4E" w14:paraId="5C75AEEB" w14:textId="77777777" w:rsidTr="00196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2"/>
          <w:jc w:val="center"/>
        </w:trPr>
        <w:tc>
          <w:tcPr>
            <w:tcW w:w="2689" w:type="dxa"/>
            <w:vMerge w:val="restart"/>
            <w:vAlign w:val="center"/>
          </w:tcPr>
          <w:p w14:paraId="7D975F5B" w14:textId="77777777" w:rsidR="005C3CA1" w:rsidRPr="00DC54D1" w:rsidRDefault="005C3CA1" w:rsidP="005C3C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</w:pPr>
            <w:r w:rsidRPr="00DC54D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  <w:t xml:space="preserve">O6: </w:t>
            </w:r>
          </w:p>
          <w:p w14:paraId="689F6EA5" w14:textId="5FF236E9" w:rsidR="005C3CA1" w:rsidRPr="00DC54D1" w:rsidRDefault="005C3CA1" w:rsidP="005C3CA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4"/>
              </w:rPr>
              <w:t>...................................................................................</w:t>
            </w:r>
          </w:p>
        </w:tc>
        <w:tc>
          <w:tcPr>
            <w:tcW w:w="3066" w:type="dxa"/>
            <w:vAlign w:val="center"/>
          </w:tcPr>
          <w:p w14:paraId="4764AE58" w14:textId="1415732E" w:rsidR="005C3CA1" w:rsidRPr="00DC54D1" w:rsidRDefault="005C3CA1" w:rsidP="005C3CA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Activitatea 6.1:</w:t>
            </w:r>
          </w:p>
          <w:p w14:paraId="7C815037" w14:textId="03F23CD8" w:rsidR="005C3CA1" w:rsidRPr="00DC54D1" w:rsidRDefault="005C3CA1" w:rsidP="005C3CA1">
            <w:pPr>
              <w:spacing w:line="26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4"/>
              </w:rPr>
              <w:t>...................................................................................</w:t>
            </w:r>
          </w:p>
        </w:tc>
        <w:tc>
          <w:tcPr>
            <w:tcW w:w="1350" w:type="dxa"/>
            <w:vMerge/>
            <w:vAlign w:val="center"/>
          </w:tcPr>
          <w:p w14:paraId="07EF3D8D" w14:textId="77777777" w:rsidR="005C3CA1" w:rsidRPr="00DC54D1" w:rsidRDefault="005C3CA1" w:rsidP="005C3CA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vMerge/>
            <w:vAlign w:val="center"/>
          </w:tcPr>
          <w:p w14:paraId="00190F89" w14:textId="77777777" w:rsidR="005C3CA1" w:rsidRPr="00DC54D1" w:rsidRDefault="005C3CA1" w:rsidP="005C3CA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C3CA1" w:rsidRPr="00175F4E" w14:paraId="03F984D7" w14:textId="77777777" w:rsidTr="00196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  <w:jc w:val="center"/>
        </w:trPr>
        <w:tc>
          <w:tcPr>
            <w:tcW w:w="2689" w:type="dxa"/>
            <w:vMerge/>
            <w:vAlign w:val="center"/>
          </w:tcPr>
          <w:p w14:paraId="29C45766" w14:textId="77777777" w:rsidR="005C3CA1" w:rsidRPr="00DC54D1" w:rsidRDefault="005C3CA1" w:rsidP="005C3CA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  <w:vAlign w:val="center"/>
          </w:tcPr>
          <w:p w14:paraId="6C59A5FD" w14:textId="15F056A6" w:rsidR="005C3CA1" w:rsidRPr="00DC54D1" w:rsidRDefault="005C3CA1" w:rsidP="005C3CA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Activitatea 6.2:</w:t>
            </w:r>
          </w:p>
          <w:p w14:paraId="4641D51E" w14:textId="5D3A6E1B" w:rsidR="005C3CA1" w:rsidRPr="00DC54D1" w:rsidRDefault="005C3CA1" w:rsidP="005C3CA1">
            <w:pPr>
              <w:spacing w:line="263" w:lineRule="exact"/>
              <w:ind w:left="8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4"/>
              </w:rPr>
              <w:t>...................................................................................</w:t>
            </w:r>
          </w:p>
        </w:tc>
        <w:tc>
          <w:tcPr>
            <w:tcW w:w="1350" w:type="dxa"/>
            <w:vMerge/>
            <w:vAlign w:val="center"/>
          </w:tcPr>
          <w:p w14:paraId="6699C3A0" w14:textId="77777777" w:rsidR="005C3CA1" w:rsidRPr="00DC54D1" w:rsidRDefault="005C3CA1" w:rsidP="005C3CA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vMerge/>
            <w:vAlign w:val="center"/>
          </w:tcPr>
          <w:p w14:paraId="33F2C843" w14:textId="77777777" w:rsidR="005C3CA1" w:rsidRPr="00DC54D1" w:rsidRDefault="005C3CA1" w:rsidP="005C3CA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C3CA1" w:rsidRPr="00175F4E" w14:paraId="769F09B4" w14:textId="77777777" w:rsidTr="00196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  <w:jc w:val="center"/>
        </w:trPr>
        <w:tc>
          <w:tcPr>
            <w:tcW w:w="10525" w:type="dxa"/>
            <w:gridSpan w:val="4"/>
            <w:vAlign w:val="center"/>
          </w:tcPr>
          <w:p w14:paraId="1669DF0F" w14:textId="77777777" w:rsidR="005C3CA1" w:rsidRPr="00DC54D1" w:rsidRDefault="005C3CA1" w:rsidP="005C3CA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C3CA1" w:rsidRPr="00175F4E" w14:paraId="6FE1C147" w14:textId="77777777" w:rsidTr="00CD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3"/>
          <w:jc w:val="center"/>
        </w:trPr>
        <w:tc>
          <w:tcPr>
            <w:tcW w:w="2689" w:type="dxa"/>
            <w:vMerge w:val="restart"/>
            <w:vAlign w:val="center"/>
          </w:tcPr>
          <w:p w14:paraId="4E4434A0" w14:textId="59B0C8BC" w:rsidR="005C3CA1" w:rsidRPr="00DC54D1" w:rsidRDefault="005C3CA1" w:rsidP="005C3CA1">
            <w:pPr>
              <w:tabs>
                <w:tab w:val="left" w:pos="364"/>
              </w:tabs>
              <w:spacing w:line="276" w:lineRule="exac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Elaborarea tezei de doctorat cu titlul </w:t>
            </w:r>
            <w:r>
              <w:rPr>
                <w:rFonts w:ascii="Cambria" w:eastAsia="Times New Roman" w:hAnsi="Cambria"/>
                <w:sz w:val="24"/>
              </w:rPr>
              <w:t>...................................................................................</w:t>
            </w:r>
          </w:p>
        </w:tc>
        <w:tc>
          <w:tcPr>
            <w:tcW w:w="3066" w:type="dxa"/>
            <w:vAlign w:val="center"/>
          </w:tcPr>
          <w:p w14:paraId="29A3D03E" w14:textId="77777777" w:rsidR="005C3CA1" w:rsidRPr="00DC54D1" w:rsidRDefault="005C3CA1" w:rsidP="005C3CA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Cercetare individuală, diseminarea rezultatelor cercetării, elaborare teză de doctorat</w:t>
            </w:r>
          </w:p>
        </w:tc>
        <w:tc>
          <w:tcPr>
            <w:tcW w:w="1350" w:type="dxa"/>
            <w:vMerge w:val="restart"/>
            <w:vAlign w:val="center"/>
          </w:tcPr>
          <w:p w14:paraId="52A2EE6C" w14:textId="77777777" w:rsidR="005C3CA1" w:rsidRDefault="005C3CA1" w:rsidP="005C3CA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Anul IV.</w:t>
            </w:r>
          </w:p>
          <w:p w14:paraId="0B985D63" w14:textId="2AB3E69D" w:rsidR="005C3CA1" w:rsidRPr="00DC54D1" w:rsidRDefault="005C3CA1" w:rsidP="005C3CA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Oct. 2028 –Iunie 2029</w:t>
            </w:r>
          </w:p>
        </w:tc>
        <w:tc>
          <w:tcPr>
            <w:tcW w:w="3420" w:type="dxa"/>
            <w:vMerge w:val="restart"/>
            <w:vAlign w:val="center"/>
          </w:tcPr>
          <w:p w14:paraId="1CC8510E" w14:textId="0F141EA0" w:rsidR="005C3CA1" w:rsidRDefault="005C3CA1" w:rsidP="005C3CA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- Publicarea a cel puțin unui articol</w:t>
            </w:r>
          </w:p>
          <w:p w14:paraId="11E7A98F" w14:textId="77777777" w:rsidR="00007ADA" w:rsidRPr="00DC54D1" w:rsidRDefault="00007ADA" w:rsidP="005C3CA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F434D1E" w14:textId="74181B08" w:rsidR="005C3CA1" w:rsidRDefault="005C3CA1" w:rsidP="005C3CA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- Elaborarea raportului anual sintetic 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10-</w:t>
            </w: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15 pagini) și extins 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30-</w:t>
            </w: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50 pagini) de progres al cercetării științifice care să cuprindă principalele aspecte ale activității de cercetare și diseminare a rezultatelor</w:t>
            </w:r>
            <w:r w:rsidR="00AD78AA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14:paraId="5BD204A8" w14:textId="77777777" w:rsidR="00AD78AA" w:rsidRPr="00DC54D1" w:rsidRDefault="00AD78AA" w:rsidP="005C3CA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7555670" w14:textId="400BB015" w:rsidR="005C3CA1" w:rsidRPr="00DC54D1" w:rsidRDefault="005C3CA1" w:rsidP="005C3CA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Elaborarea și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pre</w:t>
            </w:r>
            <w:r w:rsidRPr="00DC54D1">
              <w:rPr>
                <w:rFonts w:ascii="Times New Roman" w:eastAsia="Times New Roman" w:hAnsi="Times New Roman" w:cs="Times New Roman"/>
                <w:sz w:val="22"/>
                <w:szCs w:val="22"/>
              </w:rPr>
              <w:t>susținerea tezei de doctorat</w:t>
            </w:r>
          </w:p>
        </w:tc>
      </w:tr>
      <w:tr w:rsidR="005C3CA1" w:rsidRPr="00175F4E" w14:paraId="49D74A34" w14:textId="77777777" w:rsidTr="00196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  <w:jc w:val="center"/>
        </w:trPr>
        <w:tc>
          <w:tcPr>
            <w:tcW w:w="2689" w:type="dxa"/>
            <w:vMerge/>
            <w:vAlign w:val="center"/>
          </w:tcPr>
          <w:p w14:paraId="42C0C2A5" w14:textId="77777777" w:rsidR="005C3CA1" w:rsidRPr="00DC54D1" w:rsidRDefault="005C3CA1" w:rsidP="005C3CA1">
            <w:pPr>
              <w:tabs>
                <w:tab w:val="left" w:pos="364"/>
              </w:tabs>
              <w:spacing w:line="276" w:lineRule="exac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66" w:type="dxa"/>
            <w:vAlign w:val="center"/>
          </w:tcPr>
          <w:p w14:paraId="77F80589" w14:textId="7289F930" w:rsidR="005C3CA1" w:rsidRPr="00DC54D1" w:rsidRDefault="005C3CA1" w:rsidP="005C3CA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C54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Evaluarea tezei de doctorat în fața comisiei de îndrumare</w:t>
            </w:r>
            <w:r w:rsidRPr="00DC54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C54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și integritate academică</w:t>
            </w:r>
          </w:p>
        </w:tc>
        <w:tc>
          <w:tcPr>
            <w:tcW w:w="1350" w:type="dxa"/>
            <w:vMerge/>
            <w:vAlign w:val="center"/>
          </w:tcPr>
          <w:p w14:paraId="00F9518F" w14:textId="77777777" w:rsidR="005C3CA1" w:rsidRPr="00DC54D1" w:rsidRDefault="005C3CA1" w:rsidP="005C3CA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vMerge/>
            <w:vAlign w:val="center"/>
          </w:tcPr>
          <w:p w14:paraId="77BA86EE" w14:textId="77777777" w:rsidR="005C3CA1" w:rsidRPr="00DC54D1" w:rsidRDefault="005C3CA1" w:rsidP="005C3CA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bookmarkEnd w:id="1"/>
    </w:tbl>
    <w:p w14:paraId="54018AD7" w14:textId="77777777" w:rsidR="000A595E" w:rsidRPr="00175F4E" w:rsidRDefault="000A595E">
      <w:pPr>
        <w:spacing w:line="266" w:lineRule="exact"/>
        <w:rPr>
          <w:rFonts w:ascii="Cambria" w:eastAsia="Times New Roman" w:hAnsi="Cambria"/>
        </w:rPr>
      </w:pPr>
    </w:p>
    <w:p w14:paraId="4E07BF79" w14:textId="77777777" w:rsidR="00A06AEF" w:rsidRPr="00175F4E" w:rsidRDefault="00A06AEF">
      <w:pPr>
        <w:spacing w:line="266" w:lineRule="exact"/>
        <w:rPr>
          <w:rFonts w:ascii="Cambria" w:eastAsia="Times New Roman" w:hAnsi="Cambria"/>
        </w:rPr>
      </w:pPr>
    </w:p>
    <w:p w14:paraId="2C74DA37" w14:textId="0A55888D" w:rsidR="00C03040" w:rsidRPr="0084598D" w:rsidRDefault="00ED00F6" w:rsidP="00251BD0">
      <w:pPr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84598D">
        <w:rPr>
          <w:rFonts w:ascii="Times New Roman" w:hAnsi="Times New Roman" w:cs="Times New Roman"/>
          <w:sz w:val="24"/>
          <w:szCs w:val="24"/>
        </w:rPr>
        <w:t xml:space="preserve">A se avea in vedere îndeplinirea criteriilor pentru </w:t>
      </w:r>
      <w:r w:rsidR="00AC077F" w:rsidRPr="0084598D">
        <w:rPr>
          <w:rFonts w:ascii="Times New Roman" w:hAnsi="Times New Roman" w:cs="Times New Roman"/>
          <w:sz w:val="24"/>
          <w:szCs w:val="24"/>
        </w:rPr>
        <w:t>susținerea tezei de doctorat</w:t>
      </w:r>
      <w:r w:rsidR="006211DD" w:rsidRPr="0084598D">
        <w:rPr>
          <w:rFonts w:ascii="Times New Roman" w:hAnsi="Times New Roman" w:cs="Times New Roman"/>
          <w:sz w:val="24"/>
          <w:szCs w:val="24"/>
        </w:rPr>
        <w:t>:</w:t>
      </w:r>
      <w:r w:rsidR="00DF646A" w:rsidRPr="0084598D">
        <w:rPr>
          <w:rFonts w:ascii="Times New Roman" w:hAnsi="Times New Roman" w:cs="Times New Roman"/>
          <w:sz w:val="24"/>
          <w:szCs w:val="24"/>
        </w:rPr>
        <w:t xml:space="preserve"> pe fiecare domeniu (economic, juridic, administrativ) </w:t>
      </w:r>
      <w:r w:rsidR="00B42A45" w:rsidRPr="0084598D">
        <w:rPr>
          <w:rFonts w:ascii="Times New Roman" w:hAnsi="Times New Roman" w:cs="Times New Roman"/>
          <w:sz w:val="24"/>
          <w:szCs w:val="24"/>
        </w:rPr>
        <w:t>î</w:t>
      </w:r>
      <w:r w:rsidR="00DF646A" w:rsidRPr="0084598D">
        <w:rPr>
          <w:rFonts w:ascii="Times New Roman" w:hAnsi="Times New Roman" w:cs="Times New Roman"/>
          <w:sz w:val="24"/>
          <w:szCs w:val="24"/>
        </w:rPr>
        <w:t>n</w:t>
      </w:r>
      <w:r w:rsidR="00B42A45" w:rsidRPr="0084598D">
        <w:rPr>
          <w:rFonts w:ascii="Times New Roman" w:hAnsi="Times New Roman" w:cs="Times New Roman"/>
          <w:sz w:val="24"/>
          <w:szCs w:val="24"/>
        </w:rPr>
        <w:t xml:space="preserve"> conformitate cu </w:t>
      </w:r>
      <w:hyperlink r:id="rId9" w:history="1">
        <w:r w:rsidRPr="0084598D">
          <w:rPr>
            <w:rStyle w:val="Hyperlink"/>
            <w:rFonts w:ascii="Times New Roman" w:hAnsi="Times New Roman" w:cs="Times New Roman"/>
            <w:sz w:val="24"/>
            <w:szCs w:val="24"/>
          </w:rPr>
          <w:t>Hot.Senat nr. 144 din 30.07.2025_Criterii minimale sust.teza doc.pdf</w:t>
        </w:r>
      </w:hyperlink>
      <w:r w:rsidR="00C03040" w:rsidRPr="0084598D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br w:type="page"/>
      </w:r>
    </w:p>
    <w:p w14:paraId="5A382AA7" w14:textId="04542DFC" w:rsidR="000A595E" w:rsidRPr="00175F4E" w:rsidRDefault="00632515">
      <w:pPr>
        <w:spacing w:line="0" w:lineRule="atLeast"/>
        <w:ind w:left="120"/>
        <w:rPr>
          <w:rFonts w:ascii="Cambria" w:eastAsia="Times New Roman" w:hAnsi="Cambria"/>
          <w:b/>
          <w:bCs/>
          <w:color w:val="4472C4" w:themeColor="accent1"/>
          <w:sz w:val="24"/>
        </w:rPr>
      </w:pPr>
      <w:r w:rsidRPr="00175F4E">
        <w:rPr>
          <w:rFonts w:ascii="Cambria" w:eastAsia="Times New Roman" w:hAnsi="Cambria"/>
          <w:b/>
          <w:bCs/>
          <w:color w:val="4472C4" w:themeColor="accent1"/>
          <w:sz w:val="24"/>
        </w:rPr>
        <w:lastRenderedPageBreak/>
        <w:t>Descrierea succintă a fiecă</w:t>
      </w:r>
      <w:r w:rsidR="000A595E" w:rsidRPr="00175F4E">
        <w:rPr>
          <w:rFonts w:ascii="Cambria" w:eastAsia="Times New Roman" w:hAnsi="Cambria"/>
          <w:b/>
          <w:bCs/>
          <w:color w:val="4472C4" w:themeColor="accent1"/>
          <w:sz w:val="24"/>
        </w:rPr>
        <w:t xml:space="preserve">rei </w:t>
      </w:r>
      <w:r w:rsidR="00C13947" w:rsidRPr="00175F4E">
        <w:rPr>
          <w:rFonts w:ascii="Cambria" w:eastAsia="Times New Roman" w:hAnsi="Cambria"/>
          <w:b/>
          <w:bCs/>
          <w:color w:val="4472C4" w:themeColor="accent1"/>
          <w:sz w:val="24"/>
        </w:rPr>
        <w:t>activități</w:t>
      </w:r>
      <w:r w:rsidR="000A595E" w:rsidRPr="00175F4E">
        <w:rPr>
          <w:rFonts w:ascii="Cambria" w:eastAsia="Times New Roman" w:hAnsi="Cambria"/>
          <w:b/>
          <w:bCs/>
          <w:color w:val="4472C4" w:themeColor="accent1"/>
          <w:sz w:val="24"/>
        </w:rPr>
        <w:t xml:space="preserve"> din tabelul de mai sus:</w:t>
      </w:r>
    </w:p>
    <w:p w14:paraId="37C92CA0" w14:textId="77777777" w:rsidR="000A595E" w:rsidRPr="00175F4E" w:rsidRDefault="000A595E">
      <w:pPr>
        <w:spacing w:line="276" w:lineRule="exact"/>
        <w:rPr>
          <w:rFonts w:ascii="Cambria" w:eastAsia="Times New Roman" w:hAnsi="Cambria"/>
        </w:rPr>
      </w:pPr>
    </w:p>
    <w:p w14:paraId="3BC1B571" w14:textId="77777777" w:rsidR="000A595E" w:rsidRPr="00175F4E" w:rsidRDefault="00AC3372" w:rsidP="00AC3372">
      <w:pPr>
        <w:spacing w:line="0" w:lineRule="atLeast"/>
        <w:rPr>
          <w:rFonts w:ascii="Cambria" w:eastAsia="Times New Roman" w:hAnsi="Cambria"/>
        </w:rPr>
      </w:pPr>
      <w:r w:rsidRPr="00175F4E">
        <w:rPr>
          <w:rFonts w:ascii="Cambria" w:eastAsia="Times New Roman" w:hAnsi="Cambria"/>
        </w:rPr>
        <w:t>_____________________________________________________________________________________________________________________________</w:t>
      </w:r>
    </w:p>
    <w:p w14:paraId="115A7630" w14:textId="77777777" w:rsidR="00F26200" w:rsidRPr="00175F4E" w:rsidRDefault="00F26200" w:rsidP="00F26200">
      <w:pPr>
        <w:spacing w:line="0" w:lineRule="atLeast"/>
        <w:rPr>
          <w:rFonts w:ascii="Cambria" w:eastAsia="Times New Roman" w:hAnsi="Cambria"/>
        </w:rPr>
      </w:pPr>
    </w:p>
    <w:p w14:paraId="65A4A365" w14:textId="77777777" w:rsidR="00BC3F7E" w:rsidRPr="00175F4E" w:rsidRDefault="00BC3F7E" w:rsidP="00F464B2">
      <w:pPr>
        <w:spacing w:line="260" w:lineRule="exact"/>
        <w:jc w:val="both"/>
        <w:rPr>
          <w:rFonts w:ascii="Cambria" w:eastAsia="Times New Roman" w:hAnsi="Cambria"/>
          <w:b/>
          <w:bCs/>
          <w:sz w:val="23"/>
          <w:szCs w:val="23"/>
        </w:rPr>
      </w:pPr>
    </w:p>
    <w:p w14:paraId="29258ED0" w14:textId="39D069AD" w:rsidR="005526BC" w:rsidRPr="00175F4E" w:rsidRDefault="00BC3F7E" w:rsidP="00E94F5D">
      <w:pPr>
        <w:spacing w:line="260" w:lineRule="exact"/>
        <w:jc w:val="both"/>
        <w:rPr>
          <w:rFonts w:ascii="Cambria" w:eastAsia="Times New Roman" w:hAnsi="Cambria"/>
          <w:bCs/>
          <w:sz w:val="23"/>
          <w:szCs w:val="23"/>
        </w:rPr>
      </w:pPr>
      <w:r w:rsidRPr="00175F4E">
        <w:rPr>
          <w:rFonts w:ascii="Cambria" w:eastAsia="Times New Roman" w:hAnsi="Cambria"/>
          <w:b/>
          <w:bCs/>
          <w:sz w:val="23"/>
          <w:szCs w:val="23"/>
        </w:rPr>
        <w:t xml:space="preserve">Activitatea 1.1 - </w:t>
      </w:r>
      <w:r w:rsidR="00E94F5D">
        <w:rPr>
          <w:rFonts w:ascii="Cambria" w:eastAsia="Times New Roman" w:hAnsi="Cambria"/>
          <w:sz w:val="24"/>
        </w:rPr>
        <w:t>...................................................................................</w:t>
      </w:r>
    </w:p>
    <w:p w14:paraId="42E5AD73" w14:textId="5397874C" w:rsidR="005526BC" w:rsidRPr="00175F4E" w:rsidRDefault="00BC3F7E" w:rsidP="00E94F5D">
      <w:pPr>
        <w:spacing w:line="260" w:lineRule="exact"/>
        <w:jc w:val="both"/>
        <w:rPr>
          <w:rFonts w:ascii="Cambria" w:eastAsia="Times New Roman" w:hAnsi="Cambria"/>
          <w:bCs/>
          <w:sz w:val="23"/>
          <w:szCs w:val="23"/>
        </w:rPr>
      </w:pPr>
      <w:r w:rsidRPr="00175F4E">
        <w:rPr>
          <w:rFonts w:ascii="Cambria" w:eastAsia="Times New Roman" w:hAnsi="Cambria"/>
          <w:b/>
          <w:bCs/>
          <w:sz w:val="23"/>
          <w:szCs w:val="23"/>
        </w:rPr>
        <w:t xml:space="preserve">Activitatea 1.2 - </w:t>
      </w:r>
      <w:r w:rsidR="00E94F5D">
        <w:rPr>
          <w:rFonts w:ascii="Cambria" w:eastAsia="Times New Roman" w:hAnsi="Cambria"/>
          <w:sz w:val="24"/>
        </w:rPr>
        <w:t>...................................................................................</w:t>
      </w:r>
    </w:p>
    <w:p w14:paraId="2A1B58E0" w14:textId="4713E4A3" w:rsidR="005526BC" w:rsidRPr="00175F4E" w:rsidRDefault="00BC3F7E" w:rsidP="00E94F5D">
      <w:pPr>
        <w:spacing w:line="260" w:lineRule="exact"/>
        <w:jc w:val="both"/>
        <w:rPr>
          <w:rFonts w:ascii="Cambria" w:eastAsia="Times New Roman" w:hAnsi="Cambria"/>
          <w:sz w:val="23"/>
          <w:szCs w:val="23"/>
        </w:rPr>
      </w:pPr>
      <w:r w:rsidRPr="00175F4E">
        <w:rPr>
          <w:rFonts w:ascii="Cambria" w:eastAsia="Times New Roman" w:hAnsi="Cambria"/>
          <w:b/>
          <w:bCs/>
          <w:sz w:val="23"/>
          <w:szCs w:val="23"/>
        </w:rPr>
        <w:t xml:space="preserve">Activitatea 1.3 - </w:t>
      </w:r>
      <w:r w:rsidR="00E94F5D">
        <w:rPr>
          <w:rFonts w:ascii="Cambria" w:eastAsia="Times New Roman" w:hAnsi="Cambria"/>
          <w:sz w:val="24"/>
        </w:rPr>
        <w:t>...................................................................................</w:t>
      </w:r>
      <w:r w:rsidR="005526BC" w:rsidRPr="00175F4E">
        <w:rPr>
          <w:rFonts w:ascii="Cambria" w:eastAsia="Times New Roman" w:hAnsi="Cambria"/>
          <w:sz w:val="23"/>
          <w:szCs w:val="23"/>
        </w:rPr>
        <w:t>.</w:t>
      </w:r>
    </w:p>
    <w:p w14:paraId="06D2643D" w14:textId="77777777" w:rsidR="005526BC" w:rsidRPr="00175F4E" w:rsidRDefault="005526BC" w:rsidP="00BC3F7E">
      <w:pPr>
        <w:spacing w:line="260" w:lineRule="exact"/>
        <w:jc w:val="both"/>
        <w:rPr>
          <w:rFonts w:ascii="Cambria" w:eastAsia="Times New Roman" w:hAnsi="Cambria"/>
          <w:bCs/>
          <w:sz w:val="23"/>
          <w:szCs w:val="23"/>
        </w:rPr>
      </w:pPr>
    </w:p>
    <w:p w14:paraId="2B8D6BD8" w14:textId="19927169" w:rsidR="00E94F5D" w:rsidRDefault="00E94F5D" w:rsidP="00FC6AC7">
      <w:pPr>
        <w:tabs>
          <w:tab w:val="left" w:pos="5954"/>
        </w:tabs>
        <w:rPr>
          <w:rFonts w:ascii="Cambria" w:eastAsia="Times New Roman" w:hAnsi="Cambria"/>
          <w:sz w:val="24"/>
        </w:rPr>
      </w:pPr>
      <w:r>
        <w:rPr>
          <w:rFonts w:ascii="Cambria" w:eastAsia="Times New Roman" w:hAnsi="Cambria"/>
          <w:sz w:val="24"/>
        </w:rPr>
        <w:t>......................................................................................................................................................................</w:t>
      </w:r>
    </w:p>
    <w:p w14:paraId="1E7E7038" w14:textId="63848C0C" w:rsidR="00E94F5D" w:rsidRDefault="00E94F5D" w:rsidP="00FC6AC7">
      <w:pPr>
        <w:tabs>
          <w:tab w:val="left" w:pos="5954"/>
        </w:tabs>
        <w:rPr>
          <w:rFonts w:ascii="Cambria" w:eastAsia="Times New Roman" w:hAnsi="Cambria"/>
          <w:sz w:val="23"/>
          <w:szCs w:val="23"/>
        </w:rPr>
      </w:pPr>
      <w:r>
        <w:rPr>
          <w:rFonts w:ascii="Cambria" w:eastAsia="Times New Roman" w:hAnsi="Cambria"/>
          <w:sz w:val="24"/>
        </w:rPr>
        <w:t>......................................................................................................................................................................</w:t>
      </w:r>
    </w:p>
    <w:p w14:paraId="2784C309" w14:textId="6EFD94A1" w:rsidR="00E94F5D" w:rsidRDefault="00E94F5D" w:rsidP="00FC6AC7">
      <w:pPr>
        <w:tabs>
          <w:tab w:val="left" w:pos="5954"/>
        </w:tabs>
        <w:rPr>
          <w:rFonts w:ascii="Cambria" w:eastAsia="Times New Roman" w:hAnsi="Cambria"/>
          <w:sz w:val="23"/>
          <w:szCs w:val="23"/>
        </w:rPr>
      </w:pPr>
      <w:r>
        <w:rPr>
          <w:rFonts w:ascii="Cambria" w:eastAsia="Times New Roman" w:hAnsi="Cambria"/>
          <w:sz w:val="24"/>
        </w:rPr>
        <w:t>......................................................................................................................................................................</w:t>
      </w:r>
    </w:p>
    <w:p w14:paraId="12CEC80C" w14:textId="77777777" w:rsidR="00E94F5D" w:rsidRDefault="00E94F5D">
      <w:pPr>
        <w:rPr>
          <w:rFonts w:ascii="Cambria" w:eastAsia="Times New Roman" w:hAnsi="Cambria"/>
          <w:sz w:val="23"/>
          <w:szCs w:val="23"/>
        </w:rPr>
      </w:pPr>
    </w:p>
    <w:p w14:paraId="3B3CFAB3" w14:textId="77777777" w:rsidR="00E94F5D" w:rsidRDefault="00E94F5D">
      <w:pPr>
        <w:rPr>
          <w:rFonts w:ascii="Cambria" w:eastAsia="Times New Roman" w:hAnsi="Cambria"/>
          <w:sz w:val="23"/>
          <w:szCs w:val="23"/>
        </w:rPr>
      </w:pPr>
    </w:p>
    <w:p w14:paraId="0EC4FA37" w14:textId="21DD20B8" w:rsidR="00C03040" w:rsidRDefault="00C03040">
      <w:pPr>
        <w:rPr>
          <w:rFonts w:ascii="Cambria" w:eastAsia="Times New Roman" w:hAnsi="Cambria"/>
          <w:sz w:val="23"/>
          <w:szCs w:val="23"/>
        </w:rPr>
      </w:pPr>
      <w:r>
        <w:rPr>
          <w:rFonts w:ascii="Cambria" w:eastAsia="Times New Roman" w:hAnsi="Cambria"/>
          <w:sz w:val="23"/>
          <w:szCs w:val="23"/>
        </w:rPr>
        <w:br w:type="page"/>
      </w:r>
    </w:p>
    <w:p w14:paraId="55B7F0B4" w14:textId="77777777" w:rsidR="003B7ECF" w:rsidRPr="00175F4E" w:rsidRDefault="003B7ECF" w:rsidP="00F464B2">
      <w:pPr>
        <w:spacing w:line="0" w:lineRule="atLeast"/>
        <w:jc w:val="both"/>
        <w:rPr>
          <w:rFonts w:ascii="Cambria" w:eastAsia="Times New Roman" w:hAnsi="Cambria"/>
          <w:sz w:val="23"/>
          <w:szCs w:val="23"/>
        </w:rPr>
      </w:pPr>
    </w:p>
    <w:p w14:paraId="4970DA8A" w14:textId="77777777" w:rsidR="000A595E" w:rsidRPr="00175F4E" w:rsidRDefault="000A595E" w:rsidP="00F213CA">
      <w:pPr>
        <w:spacing w:line="0" w:lineRule="atLeast"/>
        <w:ind w:left="120" w:firstLine="600"/>
        <w:rPr>
          <w:rFonts w:ascii="Cambria" w:eastAsia="Times New Roman" w:hAnsi="Cambria"/>
          <w:b/>
          <w:sz w:val="28"/>
        </w:rPr>
      </w:pPr>
      <w:r w:rsidRPr="00175F4E">
        <w:rPr>
          <w:rFonts w:ascii="Cambria" w:eastAsia="Times New Roman" w:hAnsi="Cambria"/>
          <w:b/>
          <w:sz w:val="28"/>
        </w:rPr>
        <w:t>4. EVALUAREA PLANULUI INDIVIDUAL DE DOCTORAT</w:t>
      </w:r>
      <w:r w:rsidR="00AC3372" w:rsidRPr="00175F4E">
        <w:rPr>
          <w:rStyle w:val="FootnoteReference"/>
          <w:rFonts w:ascii="Cambria" w:eastAsia="Times New Roman" w:hAnsi="Cambria"/>
          <w:b/>
          <w:sz w:val="28"/>
        </w:rPr>
        <w:footnoteReference w:id="5"/>
      </w:r>
      <w:r w:rsidRPr="00175F4E">
        <w:rPr>
          <w:rFonts w:ascii="Cambria" w:eastAsia="Times New Roman" w:hAnsi="Cambria"/>
          <w:b/>
          <w:sz w:val="28"/>
        </w:rPr>
        <w:t>:</w:t>
      </w:r>
    </w:p>
    <w:p w14:paraId="097CCC56" w14:textId="77777777" w:rsidR="000A595E" w:rsidRPr="00175F4E" w:rsidRDefault="000A595E">
      <w:pPr>
        <w:spacing w:line="164" w:lineRule="exact"/>
        <w:rPr>
          <w:rFonts w:ascii="Cambria" w:eastAsia="Times New Roman" w:hAnsi="Cambria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1087"/>
        <w:gridCol w:w="2167"/>
        <w:gridCol w:w="1733"/>
        <w:gridCol w:w="2183"/>
        <w:gridCol w:w="2183"/>
      </w:tblGrid>
      <w:tr w:rsidR="002C0D47" w:rsidRPr="00175F4E" w14:paraId="0FCFD1D2" w14:textId="77777777" w:rsidTr="004446B9">
        <w:trPr>
          <w:trHeight w:val="217"/>
          <w:jc w:val="center"/>
        </w:trPr>
        <w:tc>
          <w:tcPr>
            <w:tcW w:w="922" w:type="dxa"/>
            <w:shd w:val="clear" w:color="auto" w:fill="auto"/>
            <w:vAlign w:val="center"/>
          </w:tcPr>
          <w:p w14:paraId="13B7A2E9" w14:textId="77777777" w:rsidR="002C0D47" w:rsidRPr="00175F4E" w:rsidRDefault="002C0D47" w:rsidP="00523EA9">
            <w:pPr>
              <w:spacing w:line="0" w:lineRule="atLeast"/>
              <w:ind w:left="120"/>
              <w:jc w:val="center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b/>
                <w:sz w:val="24"/>
                <w:szCs w:val="24"/>
              </w:rPr>
              <w:t>Anul de studiu</w:t>
            </w:r>
          </w:p>
        </w:tc>
        <w:tc>
          <w:tcPr>
            <w:tcW w:w="1087" w:type="dxa"/>
            <w:vAlign w:val="center"/>
          </w:tcPr>
          <w:p w14:paraId="06F189CF" w14:textId="77777777" w:rsidR="002C0D47" w:rsidRPr="00175F4E" w:rsidRDefault="002C0D47" w:rsidP="00523EA9">
            <w:pPr>
              <w:spacing w:line="0" w:lineRule="atLeast"/>
              <w:jc w:val="center"/>
              <w:rPr>
                <w:rFonts w:ascii="Cambria" w:eastAsia="Times New Roman" w:hAnsi="Cambria"/>
                <w:b/>
                <w:w w:val="99"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b/>
                <w:w w:val="99"/>
                <w:sz w:val="22"/>
                <w:szCs w:val="22"/>
              </w:rPr>
              <w:t>Semestrul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B407069" w14:textId="77777777" w:rsidR="002C0D47" w:rsidRPr="00175F4E" w:rsidRDefault="002C0D47" w:rsidP="00D62564">
            <w:pPr>
              <w:spacing w:line="0" w:lineRule="atLeast"/>
              <w:ind w:left="4"/>
              <w:jc w:val="center"/>
              <w:rPr>
                <w:rFonts w:ascii="Cambria" w:eastAsia="Times New Roman" w:hAnsi="Cambria"/>
                <w:b/>
                <w:w w:val="99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b/>
                <w:w w:val="99"/>
                <w:sz w:val="24"/>
                <w:szCs w:val="24"/>
              </w:rPr>
              <w:t>Modalitatea de evaluare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2255E68" w14:textId="2A0A9E08" w:rsidR="002C0D47" w:rsidRPr="00175F4E" w:rsidRDefault="002C0D47" w:rsidP="00523EA9">
            <w:pPr>
              <w:spacing w:line="0" w:lineRule="atLeast"/>
              <w:jc w:val="center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b/>
                <w:sz w:val="24"/>
                <w:szCs w:val="24"/>
              </w:rPr>
              <w:t>Perioada evaluării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1EA3BC23" w14:textId="77777777" w:rsidR="002C0D47" w:rsidRPr="00175F4E" w:rsidRDefault="002C0D47" w:rsidP="00523EA9">
            <w:pPr>
              <w:spacing w:line="0" w:lineRule="atLeast"/>
              <w:ind w:left="140"/>
              <w:jc w:val="center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b/>
                <w:sz w:val="24"/>
                <w:szCs w:val="24"/>
              </w:rPr>
              <w:t>Rezultatul evaluării</w:t>
            </w:r>
          </w:p>
        </w:tc>
        <w:tc>
          <w:tcPr>
            <w:tcW w:w="2183" w:type="dxa"/>
            <w:vAlign w:val="center"/>
          </w:tcPr>
          <w:p w14:paraId="0A75440A" w14:textId="77777777" w:rsidR="00523EA9" w:rsidRPr="00175F4E" w:rsidRDefault="002C0D47" w:rsidP="00523EA9">
            <w:pPr>
              <w:spacing w:line="0" w:lineRule="atLeast"/>
              <w:ind w:left="140"/>
              <w:jc w:val="center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b/>
                <w:sz w:val="24"/>
                <w:szCs w:val="24"/>
              </w:rPr>
              <w:t>Credite</w:t>
            </w:r>
          </w:p>
          <w:p w14:paraId="4FBFE562" w14:textId="77777777" w:rsidR="002C0D47" w:rsidRPr="00175F4E" w:rsidRDefault="00523EA9" w:rsidP="00523EA9">
            <w:pPr>
              <w:spacing w:line="0" w:lineRule="atLeast"/>
              <w:ind w:left="140"/>
              <w:jc w:val="center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bCs/>
                <w:sz w:val="24"/>
                <w:szCs w:val="24"/>
              </w:rPr>
              <w:t>(pentru rezultatul Admis)</w:t>
            </w:r>
          </w:p>
        </w:tc>
      </w:tr>
      <w:tr w:rsidR="00AE4B3C" w:rsidRPr="00175F4E" w14:paraId="7B648192" w14:textId="77777777" w:rsidTr="004446B9">
        <w:trPr>
          <w:trHeight w:val="217"/>
          <w:jc w:val="center"/>
        </w:trPr>
        <w:tc>
          <w:tcPr>
            <w:tcW w:w="922" w:type="dxa"/>
            <w:vMerge w:val="restart"/>
            <w:shd w:val="clear" w:color="auto" w:fill="auto"/>
            <w:vAlign w:val="center"/>
          </w:tcPr>
          <w:p w14:paraId="32B12A60" w14:textId="77777777" w:rsidR="00AE4B3C" w:rsidRPr="00175F4E" w:rsidRDefault="00AE4B3C" w:rsidP="004446B9">
            <w:pPr>
              <w:spacing w:line="0" w:lineRule="atLeast"/>
              <w:jc w:val="center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I</w:t>
            </w:r>
          </w:p>
        </w:tc>
        <w:tc>
          <w:tcPr>
            <w:tcW w:w="1087" w:type="dxa"/>
            <w:vAlign w:val="center"/>
          </w:tcPr>
          <w:p w14:paraId="51B36A7C" w14:textId="77777777" w:rsidR="00AE4B3C" w:rsidRPr="00175F4E" w:rsidRDefault="00AE4B3C">
            <w:pPr>
              <w:spacing w:line="0" w:lineRule="atLeast"/>
              <w:jc w:val="center"/>
              <w:rPr>
                <w:rFonts w:ascii="Cambria" w:eastAsia="Times New Roman" w:hAnsi="Cambria"/>
                <w:w w:val="99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w w:val="99"/>
                <w:sz w:val="24"/>
                <w:szCs w:val="24"/>
              </w:rPr>
              <w:t>1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6B08E711" w14:textId="77777777" w:rsidR="00AE4B3C" w:rsidRPr="00175F4E" w:rsidRDefault="00AE4B3C" w:rsidP="00980F49">
            <w:pPr>
              <w:spacing w:line="0" w:lineRule="atLeast"/>
              <w:ind w:left="45"/>
              <w:rPr>
                <w:rFonts w:ascii="Cambria" w:eastAsia="Times New Roman" w:hAnsi="Cambria"/>
                <w:w w:val="99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w w:val="99"/>
                <w:sz w:val="24"/>
                <w:szCs w:val="24"/>
              </w:rPr>
              <w:t xml:space="preserve">Cursuri conform programului </w:t>
            </w:r>
            <w:r w:rsidR="00980F49" w:rsidRPr="00175F4E">
              <w:rPr>
                <w:rFonts w:ascii="Cambria" w:eastAsia="Times New Roman" w:hAnsi="Cambria"/>
                <w:w w:val="99"/>
                <w:sz w:val="24"/>
                <w:szCs w:val="24"/>
              </w:rPr>
              <w:t>de pregătire doctorală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F957714" w14:textId="77777777" w:rsidR="00AE4B3C" w:rsidRPr="00175F4E" w:rsidRDefault="00980F49" w:rsidP="00AD7AD1">
            <w:pPr>
              <w:spacing w:line="0" w:lineRule="atLeast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An 1, sem 1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34061681" w14:textId="77777777" w:rsidR="00AE4B3C" w:rsidRPr="00175F4E" w:rsidRDefault="00980F49" w:rsidP="00523EA9">
            <w:pPr>
              <w:spacing w:line="0" w:lineRule="atLeast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Admis</w:t>
            </w:r>
            <w:r w:rsidR="00523EA9" w:rsidRPr="00175F4E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/respins</w:t>
            </w:r>
          </w:p>
        </w:tc>
        <w:tc>
          <w:tcPr>
            <w:tcW w:w="2183" w:type="dxa"/>
            <w:vAlign w:val="center"/>
          </w:tcPr>
          <w:p w14:paraId="689A1D57" w14:textId="77777777" w:rsidR="00AE4B3C" w:rsidRPr="00175F4E" w:rsidRDefault="00980F49" w:rsidP="00980F49">
            <w:pPr>
              <w:spacing w:line="0" w:lineRule="atLeast"/>
              <w:ind w:left="14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30</w:t>
            </w:r>
          </w:p>
        </w:tc>
      </w:tr>
      <w:tr w:rsidR="00AE4B3C" w:rsidRPr="00175F4E" w14:paraId="27815D7B" w14:textId="77777777" w:rsidTr="004446B9">
        <w:trPr>
          <w:trHeight w:val="104"/>
          <w:jc w:val="center"/>
        </w:trPr>
        <w:tc>
          <w:tcPr>
            <w:tcW w:w="922" w:type="dxa"/>
            <w:vMerge/>
            <w:shd w:val="clear" w:color="auto" w:fill="auto"/>
            <w:vAlign w:val="center"/>
          </w:tcPr>
          <w:p w14:paraId="59CBBE9D" w14:textId="77777777" w:rsidR="00AE4B3C" w:rsidRPr="00175F4E" w:rsidRDefault="00AE4B3C" w:rsidP="005E577A">
            <w:pPr>
              <w:spacing w:line="262" w:lineRule="exact"/>
              <w:ind w:left="12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785C818C" w14:textId="77777777" w:rsidR="00AE4B3C" w:rsidRPr="00175F4E" w:rsidRDefault="00AE4B3C" w:rsidP="004446B9">
            <w:pPr>
              <w:spacing w:line="0" w:lineRule="atLeast"/>
              <w:jc w:val="center"/>
              <w:rPr>
                <w:rFonts w:ascii="Cambria" w:eastAsia="Times New Roman" w:hAnsi="Cambria"/>
                <w:w w:val="99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w w:val="99"/>
                <w:sz w:val="24"/>
                <w:szCs w:val="24"/>
              </w:rPr>
              <w:t>2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0FE2C303" w14:textId="77777777" w:rsidR="00AE4B3C" w:rsidRPr="00175F4E" w:rsidRDefault="00AE4B3C" w:rsidP="00023475">
            <w:pPr>
              <w:rPr>
                <w:rFonts w:ascii="Cambria" w:eastAsia="Times New Roman" w:hAnsi="Cambria"/>
                <w:b/>
                <w:w w:val="99"/>
                <w:sz w:val="24"/>
                <w:szCs w:val="24"/>
              </w:rPr>
            </w:pPr>
            <w:r w:rsidRPr="00175F4E">
              <w:rPr>
                <w:rFonts w:ascii="Cambria" w:eastAsia="Arial Narrow" w:hAnsi="Cambria"/>
                <w:color w:val="000000"/>
                <w:sz w:val="24"/>
                <w:szCs w:val="24"/>
              </w:rPr>
              <w:t xml:space="preserve">Cercetare individuală, participare seminarii științifice, diseminarea rezultatelor cercetării 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95FF3FA" w14:textId="77777777" w:rsidR="00AE4B3C" w:rsidRPr="00175F4E" w:rsidRDefault="00AE4B3C" w:rsidP="00AD7AD1">
            <w:pPr>
              <w:spacing w:line="0" w:lineRule="atLeast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An 1</w:t>
            </w:r>
            <w:r w:rsidR="00AD7AD1" w:rsidRPr="00175F4E">
              <w:rPr>
                <w:rFonts w:ascii="Cambria" w:eastAsia="Times New Roman" w:hAnsi="Cambria"/>
                <w:sz w:val="24"/>
                <w:szCs w:val="24"/>
              </w:rPr>
              <w:t>, Sem 2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11F85E7" w14:textId="77777777" w:rsidR="00AE4B3C" w:rsidRPr="00175F4E" w:rsidRDefault="00AE4B3C" w:rsidP="00523EA9">
            <w:pPr>
              <w:spacing w:line="0" w:lineRule="atLeast"/>
              <w:jc w:val="center"/>
              <w:rPr>
                <w:rFonts w:ascii="Cambria" w:eastAsia="Times New Roman" w:hAnsi="Cambria"/>
                <w:b/>
                <w:iCs/>
                <w:sz w:val="24"/>
                <w:szCs w:val="24"/>
              </w:rPr>
            </w:pPr>
            <w:r w:rsidRPr="00175F4E">
              <w:rPr>
                <w:rFonts w:ascii="Cambria" w:hAnsi="Cambria"/>
                <w:b/>
                <w:iCs/>
                <w:sz w:val="24"/>
                <w:szCs w:val="24"/>
              </w:rPr>
              <w:t>Participarea la minim</w:t>
            </w:r>
            <w:r w:rsidR="00DA1DE3" w:rsidRPr="00175F4E">
              <w:rPr>
                <w:rFonts w:ascii="Cambria" w:hAnsi="Cambria"/>
                <w:b/>
                <w:iCs/>
                <w:sz w:val="24"/>
                <w:szCs w:val="24"/>
              </w:rPr>
              <w:t>um</w:t>
            </w:r>
            <w:r w:rsidRPr="00175F4E">
              <w:rPr>
                <w:rFonts w:ascii="Cambria" w:hAnsi="Cambria"/>
                <w:b/>
                <w:iCs/>
                <w:sz w:val="24"/>
                <w:szCs w:val="24"/>
              </w:rPr>
              <w:t xml:space="preserve"> 1 conferință</w:t>
            </w:r>
          </w:p>
        </w:tc>
        <w:tc>
          <w:tcPr>
            <w:tcW w:w="2183" w:type="dxa"/>
            <w:vAlign w:val="center"/>
          </w:tcPr>
          <w:p w14:paraId="7160BEB7" w14:textId="77777777" w:rsidR="00AE4B3C" w:rsidRPr="00175F4E" w:rsidRDefault="00AE4B3C" w:rsidP="00385704">
            <w:pPr>
              <w:spacing w:line="0" w:lineRule="atLeast"/>
              <w:jc w:val="center"/>
              <w:rPr>
                <w:rFonts w:ascii="Cambria" w:hAnsi="Cambria"/>
                <w:sz w:val="24"/>
                <w:szCs w:val="24"/>
              </w:rPr>
            </w:pPr>
            <w:r w:rsidRPr="00175F4E"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AE4B3C" w:rsidRPr="00175F4E" w14:paraId="716ABDB9" w14:textId="77777777" w:rsidTr="004446B9">
        <w:trPr>
          <w:trHeight w:val="203"/>
          <w:jc w:val="center"/>
        </w:trPr>
        <w:tc>
          <w:tcPr>
            <w:tcW w:w="922" w:type="dxa"/>
            <w:vMerge/>
            <w:shd w:val="clear" w:color="auto" w:fill="auto"/>
            <w:vAlign w:val="center"/>
          </w:tcPr>
          <w:p w14:paraId="28EBF9D9" w14:textId="77777777" w:rsidR="00AE4B3C" w:rsidRPr="00175F4E" w:rsidRDefault="00AE4B3C" w:rsidP="005E577A">
            <w:pPr>
              <w:spacing w:line="262" w:lineRule="exact"/>
              <w:ind w:left="12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087" w:type="dxa"/>
            <w:vMerge/>
            <w:vAlign w:val="center"/>
          </w:tcPr>
          <w:p w14:paraId="7FDCBC37" w14:textId="77777777" w:rsidR="00AE4B3C" w:rsidRPr="00175F4E" w:rsidRDefault="00AE4B3C" w:rsidP="00D80C3D">
            <w:pPr>
              <w:spacing w:line="262" w:lineRule="exact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522D87A2" w14:textId="77777777" w:rsidR="00AE4B3C" w:rsidRPr="00175F4E" w:rsidRDefault="00AE4B3C" w:rsidP="00DA1DE3">
            <w:pPr>
              <w:spacing w:line="262" w:lineRule="exact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b/>
                <w:sz w:val="24"/>
                <w:szCs w:val="24"/>
              </w:rPr>
              <w:t>Raport anual de progress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7B94338" w14:textId="77777777" w:rsidR="00AE4B3C" w:rsidRPr="00175F4E" w:rsidRDefault="00AE4B3C" w:rsidP="004446B9">
            <w:pPr>
              <w:spacing w:line="262" w:lineRule="exact"/>
              <w:ind w:left="8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Mai – iunie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59548E5D" w14:textId="77777777" w:rsidR="00AE4B3C" w:rsidRPr="00175F4E" w:rsidRDefault="00AE4B3C" w:rsidP="004446B9">
            <w:pPr>
              <w:spacing w:line="262" w:lineRule="exact"/>
              <w:ind w:left="8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Admis/respins</w:t>
            </w:r>
          </w:p>
        </w:tc>
        <w:tc>
          <w:tcPr>
            <w:tcW w:w="2183" w:type="dxa"/>
            <w:vAlign w:val="center"/>
          </w:tcPr>
          <w:p w14:paraId="1BE66984" w14:textId="77777777" w:rsidR="00AE4B3C" w:rsidRPr="00175F4E" w:rsidRDefault="00AE4B3C" w:rsidP="00385704">
            <w:pPr>
              <w:spacing w:line="262" w:lineRule="exact"/>
              <w:ind w:left="8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20</w:t>
            </w:r>
          </w:p>
        </w:tc>
      </w:tr>
      <w:tr w:rsidR="002C0D47" w:rsidRPr="00175F4E" w14:paraId="419CE5AC" w14:textId="77777777" w:rsidTr="004446B9">
        <w:trPr>
          <w:trHeight w:val="203"/>
          <w:jc w:val="center"/>
        </w:trPr>
        <w:tc>
          <w:tcPr>
            <w:tcW w:w="922" w:type="dxa"/>
            <w:shd w:val="clear" w:color="auto" w:fill="BDD6EE"/>
            <w:vAlign w:val="center"/>
          </w:tcPr>
          <w:p w14:paraId="26FD5B11" w14:textId="77777777" w:rsidR="002C0D47" w:rsidRPr="00175F4E" w:rsidRDefault="002C0D47" w:rsidP="005E577A">
            <w:pPr>
              <w:spacing w:line="262" w:lineRule="exact"/>
              <w:ind w:left="12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I</w:t>
            </w:r>
          </w:p>
        </w:tc>
        <w:tc>
          <w:tcPr>
            <w:tcW w:w="7170" w:type="dxa"/>
            <w:gridSpan w:val="4"/>
            <w:shd w:val="clear" w:color="auto" w:fill="BDD6EE"/>
            <w:vAlign w:val="center"/>
          </w:tcPr>
          <w:p w14:paraId="609B7490" w14:textId="77777777" w:rsidR="002C0D47" w:rsidRPr="00175F4E" w:rsidRDefault="002C0D47">
            <w:pPr>
              <w:spacing w:line="262" w:lineRule="exact"/>
              <w:ind w:left="80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TOTAL</w:t>
            </w:r>
            <w:r w:rsidR="007E0114" w:rsidRPr="00175F4E">
              <w:rPr>
                <w:rFonts w:ascii="Cambria" w:eastAsia="Times New Roman" w:hAnsi="Cambria"/>
                <w:sz w:val="24"/>
                <w:szCs w:val="24"/>
              </w:rPr>
              <w:t xml:space="preserve"> CREDITE ANUL </w:t>
            </w:r>
            <w:r w:rsidR="001B0428" w:rsidRPr="00175F4E">
              <w:rPr>
                <w:rFonts w:ascii="Cambria" w:eastAsia="Times New Roman" w:hAnsi="Cambria"/>
                <w:sz w:val="24"/>
                <w:szCs w:val="24"/>
              </w:rPr>
              <w:t>I</w:t>
            </w:r>
          </w:p>
        </w:tc>
        <w:tc>
          <w:tcPr>
            <w:tcW w:w="2183" w:type="dxa"/>
            <w:shd w:val="clear" w:color="auto" w:fill="BDD6EE"/>
            <w:vAlign w:val="center"/>
          </w:tcPr>
          <w:p w14:paraId="46D3ACE7" w14:textId="77777777" w:rsidR="002C0D47" w:rsidRPr="00175F4E" w:rsidRDefault="002C0D47" w:rsidP="00385704">
            <w:pPr>
              <w:spacing w:line="262" w:lineRule="exact"/>
              <w:ind w:left="8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60</w:t>
            </w:r>
          </w:p>
        </w:tc>
      </w:tr>
      <w:tr w:rsidR="0007514A" w:rsidRPr="00175F4E" w14:paraId="7E8623C7" w14:textId="77777777" w:rsidTr="004446B9">
        <w:trPr>
          <w:trHeight w:val="209"/>
          <w:jc w:val="center"/>
        </w:trPr>
        <w:tc>
          <w:tcPr>
            <w:tcW w:w="922" w:type="dxa"/>
            <w:vMerge w:val="restart"/>
            <w:shd w:val="clear" w:color="auto" w:fill="auto"/>
            <w:vAlign w:val="center"/>
          </w:tcPr>
          <w:p w14:paraId="3B23C376" w14:textId="77777777" w:rsidR="0007514A" w:rsidRPr="00175F4E" w:rsidRDefault="0007514A" w:rsidP="004446B9">
            <w:pPr>
              <w:spacing w:line="262" w:lineRule="exact"/>
              <w:ind w:left="12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II</w:t>
            </w:r>
          </w:p>
        </w:tc>
        <w:tc>
          <w:tcPr>
            <w:tcW w:w="1087" w:type="dxa"/>
            <w:vMerge w:val="restart"/>
            <w:vAlign w:val="center"/>
          </w:tcPr>
          <w:p w14:paraId="660E66BF" w14:textId="77777777" w:rsidR="0007514A" w:rsidRPr="00175F4E" w:rsidRDefault="0007514A" w:rsidP="00D80C3D">
            <w:pPr>
              <w:spacing w:line="0" w:lineRule="atLeast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1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5188A845" w14:textId="77777777" w:rsidR="0007514A" w:rsidRPr="00175F4E" w:rsidRDefault="0007514A">
            <w:pPr>
              <w:spacing w:line="0" w:lineRule="atLeast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Pr="00175F4E">
              <w:rPr>
                <w:rFonts w:ascii="Cambria" w:eastAsia="Arial Narrow" w:hAnsi="Cambria"/>
                <w:color w:val="000000"/>
                <w:sz w:val="24"/>
                <w:szCs w:val="24"/>
              </w:rPr>
              <w:t>Cercetare individuală, participare seminarii științifice, diseminarea rezultatelor cercetării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2AC34B7" w14:textId="77777777" w:rsidR="0007514A" w:rsidRPr="00175F4E" w:rsidRDefault="0007514A" w:rsidP="004446B9">
            <w:pPr>
              <w:spacing w:line="0" w:lineRule="atLeast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An 2, sem 1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36EF533" w14:textId="77777777" w:rsidR="0007514A" w:rsidRPr="00175F4E" w:rsidRDefault="0007514A" w:rsidP="004446B9">
            <w:pPr>
              <w:spacing w:line="0" w:lineRule="atLeast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hAnsi="Cambria"/>
                <w:b/>
                <w:iCs/>
                <w:sz w:val="24"/>
                <w:szCs w:val="24"/>
              </w:rPr>
              <w:t>Participarea la minimum 1 conferință și publicarea a minimum 1 articol</w:t>
            </w:r>
          </w:p>
        </w:tc>
        <w:tc>
          <w:tcPr>
            <w:tcW w:w="2183" w:type="dxa"/>
            <w:vAlign w:val="center"/>
          </w:tcPr>
          <w:p w14:paraId="72C15927" w14:textId="77777777" w:rsidR="0007514A" w:rsidRPr="00175F4E" w:rsidRDefault="0007514A" w:rsidP="00385704">
            <w:pPr>
              <w:spacing w:line="0" w:lineRule="atLeast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20</w:t>
            </w:r>
          </w:p>
        </w:tc>
      </w:tr>
      <w:tr w:rsidR="0007514A" w:rsidRPr="00175F4E" w14:paraId="4BB79B79" w14:textId="77777777" w:rsidTr="004446B9">
        <w:trPr>
          <w:trHeight w:val="209"/>
          <w:jc w:val="center"/>
        </w:trPr>
        <w:tc>
          <w:tcPr>
            <w:tcW w:w="922" w:type="dxa"/>
            <w:vMerge/>
            <w:shd w:val="clear" w:color="auto" w:fill="auto"/>
            <w:vAlign w:val="center"/>
          </w:tcPr>
          <w:p w14:paraId="7B1777CF" w14:textId="77777777" w:rsidR="0007514A" w:rsidRPr="00175F4E" w:rsidRDefault="0007514A" w:rsidP="00632515">
            <w:pPr>
              <w:spacing w:line="262" w:lineRule="exact"/>
              <w:ind w:left="12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087" w:type="dxa"/>
            <w:vMerge/>
            <w:vAlign w:val="center"/>
          </w:tcPr>
          <w:p w14:paraId="4E5C3D67" w14:textId="77777777" w:rsidR="0007514A" w:rsidRPr="00175F4E" w:rsidRDefault="0007514A" w:rsidP="00147A5B">
            <w:pPr>
              <w:spacing w:line="262" w:lineRule="exact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43AC8656" w14:textId="77777777" w:rsidR="0007514A" w:rsidRPr="00175F4E" w:rsidRDefault="0007514A">
            <w:pPr>
              <w:spacing w:line="0" w:lineRule="atLeast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Arial Narrow" w:hAnsi="Cambria"/>
                <w:color w:val="000000"/>
                <w:sz w:val="24"/>
                <w:szCs w:val="24"/>
              </w:rPr>
              <w:t>Prezentare lucrare în cadrul seminariilor științifice organizate de școala doctorală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CAA7CFD" w14:textId="77777777" w:rsidR="0007514A" w:rsidRPr="00175F4E" w:rsidRDefault="0007514A" w:rsidP="004446B9">
            <w:pPr>
              <w:spacing w:line="0" w:lineRule="atLeast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An 2, sem 1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389D764" w14:textId="1828C523" w:rsidR="0007514A" w:rsidRPr="00175F4E" w:rsidRDefault="000D71F2" w:rsidP="00DA1DE3">
            <w:pPr>
              <w:spacing w:line="0" w:lineRule="atLeast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</w:t>
            </w:r>
            <w:r w:rsidR="0007514A" w:rsidRPr="00175F4E">
              <w:rPr>
                <w:rFonts w:ascii="Cambria" w:hAnsi="Cambria"/>
                <w:sz w:val="24"/>
                <w:szCs w:val="24"/>
              </w:rPr>
              <w:t xml:space="preserve"> lucrare prezentată în cadrul seminariilor științifice ale </w:t>
            </w:r>
            <w:r>
              <w:rPr>
                <w:rFonts w:ascii="Cambria" w:hAnsi="Cambria"/>
                <w:sz w:val="24"/>
                <w:szCs w:val="24"/>
              </w:rPr>
              <w:t>SD</w:t>
            </w:r>
          </w:p>
        </w:tc>
        <w:tc>
          <w:tcPr>
            <w:tcW w:w="2183" w:type="dxa"/>
            <w:vAlign w:val="center"/>
          </w:tcPr>
          <w:p w14:paraId="1A18FD3C" w14:textId="77777777" w:rsidR="0007514A" w:rsidRPr="00175F4E" w:rsidRDefault="0007514A" w:rsidP="00385704">
            <w:pPr>
              <w:spacing w:line="0" w:lineRule="atLeast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10</w:t>
            </w:r>
          </w:p>
        </w:tc>
      </w:tr>
      <w:tr w:rsidR="0007514A" w:rsidRPr="00175F4E" w14:paraId="18D51716" w14:textId="77777777" w:rsidTr="004446B9">
        <w:trPr>
          <w:trHeight w:val="209"/>
          <w:jc w:val="center"/>
        </w:trPr>
        <w:tc>
          <w:tcPr>
            <w:tcW w:w="922" w:type="dxa"/>
            <w:vMerge/>
            <w:shd w:val="clear" w:color="auto" w:fill="auto"/>
            <w:vAlign w:val="center"/>
          </w:tcPr>
          <w:p w14:paraId="5DD43F08" w14:textId="77777777" w:rsidR="0007514A" w:rsidRPr="00175F4E" w:rsidRDefault="0007514A" w:rsidP="00632515">
            <w:pPr>
              <w:spacing w:line="262" w:lineRule="exact"/>
              <w:ind w:left="12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3282FA16" w14:textId="77777777" w:rsidR="0007514A" w:rsidRPr="00175F4E" w:rsidRDefault="0007514A" w:rsidP="00147A5B">
            <w:pPr>
              <w:spacing w:line="262" w:lineRule="exact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2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65C0F236" w14:textId="77777777" w:rsidR="0007514A" w:rsidRPr="00175F4E" w:rsidRDefault="0007514A">
            <w:pPr>
              <w:spacing w:line="0" w:lineRule="atLeast"/>
              <w:rPr>
                <w:rFonts w:ascii="Cambria" w:eastAsia="Arial Narrow" w:hAnsi="Cambria"/>
                <w:color w:val="000000"/>
                <w:sz w:val="24"/>
                <w:szCs w:val="24"/>
              </w:rPr>
            </w:pPr>
            <w:r w:rsidRPr="00175F4E">
              <w:rPr>
                <w:rFonts w:ascii="Cambria" w:eastAsia="Arial Narrow" w:hAnsi="Cambria"/>
                <w:color w:val="000000"/>
                <w:sz w:val="24"/>
                <w:szCs w:val="24"/>
              </w:rPr>
              <w:t>Participare la o mobilitate internațională, sau la o școală de vară, sau publicare articol/conferință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618E1C0" w14:textId="77777777" w:rsidR="0007514A" w:rsidRPr="00175F4E" w:rsidRDefault="0007514A" w:rsidP="004446B9">
            <w:pPr>
              <w:spacing w:line="0" w:lineRule="atLeast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An 2, sem. 2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3995E4F" w14:textId="77777777" w:rsidR="0007514A" w:rsidRPr="00175F4E" w:rsidRDefault="0007514A" w:rsidP="00DA1DE3">
            <w:pPr>
              <w:spacing w:line="0" w:lineRule="atLeast"/>
              <w:jc w:val="center"/>
              <w:rPr>
                <w:rFonts w:ascii="Cambria" w:hAnsi="Cambria"/>
                <w:sz w:val="24"/>
                <w:szCs w:val="24"/>
              </w:rPr>
            </w:pPr>
            <w:r w:rsidRPr="00175F4E">
              <w:rPr>
                <w:rFonts w:ascii="Cambria" w:hAnsi="Cambria"/>
                <w:sz w:val="24"/>
                <w:szCs w:val="24"/>
              </w:rPr>
              <w:t>Include una dintre variantele:</w:t>
            </w:r>
          </w:p>
          <w:p w14:paraId="5DC3FB8D" w14:textId="77777777" w:rsidR="0007514A" w:rsidRPr="00175F4E" w:rsidRDefault="0007514A" w:rsidP="00DA1DE3">
            <w:pPr>
              <w:spacing w:line="0" w:lineRule="atLeast"/>
              <w:jc w:val="center"/>
              <w:rPr>
                <w:rFonts w:ascii="Cambria" w:hAnsi="Cambria"/>
                <w:sz w:val="24"/>
                <w:szCs w:val="24"/>
              </w:rPr>
            </w:pPr>
            <w:r w:rsidRPr="00175F4E">
              <w:rPr>
                <w:rFonts w:ascii="Cambria" w:hAnsi="Cambria"/>
                <w:sz w:val="24"/>
                <w:szCs w:val="24"/>
              </w:rPr>
              <w:t>-participare la mobilitate internațională/participare la școală de vară/publicare articol/publicare lucrare la conferință</w:t>
            </w:r>
          </w:p>
        </w:tc>
        <w:tc>
          <w:tcPr>
            <w:tcW w:w="2183" w:type="dxa"/>
            <w:vAlign w:val="center"/>
          </w:tcPr>
          <w:p w14:paraId="42963DFE" w14:textId="77777777" w:rsidR="0007514A" w:rsidRPr="00175F4E" w:rsidRDefault="0007514A" w:rsidP="00385704">
            <w:pPr>
              <w:spacing w:line="0" w:lineRule="atLeast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10</w:t>
            </w:r>
          </w:p>
        </w:tc>
      </w:tr>
      <w:tr w:rsidR="0007514A" w:rsidRPr="00175F4E" w14:paraId="620F7EB5" w14:textId="77777777" w:rsidTr="004446B9">
        <w:trPr>
          <w:trHeight w:val="203"/>
          <w:jc w:val="center"/>
        </w:trPr>
        <w:tc>
          <w:tcPr>
            <w:tcW w:w="922" w:type="dxa"/>
            <w:vMerge/>
            <w:shd w:val="clear" w:color="auto" w:fill="auto"/>
            <w:vAlign w:val="center"/>
          </w:tcPr>
          <w:p w14:paraId="41E36A5A" w14:textId="77777777" w:rsidR="0007514A" w:rsidRPr="00175F4E" w:rsidRDefault="0007514A" w:rsidP="00632515">
            <w:pPr>
              <w:spacing w:line="262" w:lineRule="exact"/>
              <w:ind w:left="12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087" w:type="dxa"/>
            <w:vMerge/>
            <w:vAlign w:val="center"/>
          </w:tcPr>
          <w:p w14:paraId="4C73E3D9" w14:textId="77777777" w:rsidR="0007514A" w:rsidRPr="00175F4E" w:rsidRDefault="0007514A">
            <w:pPr>
              <w:spacing w:line="262" w:lineRule="exact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14F8DDEB" w14:textId="77777777" w:rsidR="0007514A" w:rsidRPr="00175F4E" w:rsidRDefault="0007514A" w:rsidP="00563E43">
            <w:pPr>
              <w:spacing w:line="262" w:lineRule="exact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b/>
                <w:sz w:val="24"/>
                <w:szCs w:val="24"/>
              </w:rPr>
              <w:t>Raport anual de progres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A662AEF" w14:textId="77777777" w:rsidR="0007514A" w:rsidRPr="00175F4E" w:rsidRDefault="0007514A" w:rsidP="004446B9">
            <w:pPr>
              <w:spacing w:line="262" w:lineRule="exact"/>
              <w:ind w:left="8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Mai – iunie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C89CCE5" w14:textId="77777777" w:rsidR="0007514A" w:rsidRPr="00175F4E" w:rsidRDefault="0007514A" w:rsidP="004446B9">
            <w:pPr>
              <w:spacing w:line="262" w:lineRule="exact"/>
              <w:ind w:left="8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Admis/respins</w:t>
            </w:r>
          </w:p>
        </w:tc>
        <w:tc>
          <w:tcPr>
            <w:tcW w:w="2183" w:type="dxa"/>
            <w:vAlign w:val="center"/>
          </w:tcPr>
          <w:p w14:paraId="3D863E44" w14:textId="77777777" w:rsidR="0007514A" w:rsidRPr="00175F4E" w:rsidRDefault="0007514A" w:rsidP="00563E43">
            <w:pPr>
              <w:spacing w:line="262" w:lineRule="exact"/>
              <w:ind w:left="8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20</w:t>
            </w:r>
          </w:p>
        </w:tc>
      </w:tr>
      <w:tr w:rsidR="001B0428" w:rsidRPr="00175F4E" w14:paraId="2789035C" w14:textId="77777777" w:rsidTr="004446B9">
        <w:trPr>
          <w:trHeight w:val="209"/>
          <w:jc w:val="center"/>
        </w:trPr>
        <w:tc>
          <w:tcPr>
            <w:tcW w:w="922" w:type="dxa"/>
            <w:shd w:val="clear" w:color="auto" w:fill="BDD6EE"/>
            <w:vAlign w:val="center"/>
          </w:tcPr>
          <w:p w14:paraId="077CD4F4" w14:textId="77777777" w:rsidR="001B0428" w:rsidRPr="00175F4E" w:rsidRDefault="001B0428" w:rsidP="001B0428">
            <w:pPr>
              <w:spacing w:line="0" w:lineRule="atLeast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II</w:t>
            </w:r>
          </w:p>
        </w:tc>
        <w:tc>
          <w:tcPr>
            <w:tcW w:w="7170" w:type="dxa"/>
            <w:gridSpan w:val="4"/>
            <w:shd w:val="clear" w:color="auto" w:fill="BDD6EE"/>
            <w:vAlign w:val="center"/>
          </w:tcPr>
          <w:p w14:paraId="5B023708" w14:textId="77777777" w:rsidR="001B0428" w:rsidRPr="00175F4E" w:rsidRDefault="001B0428" w:rsidP="001B0428">
            <w:pPr>
              <w:spacing w:line="262" w:lineRule="exact"/>
              <w:ind w:left="80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TOTAL CREDITE ANUL II</w:t>
            </w:r>
          </w:p>
        </w:tc>
        <w:tc>
          <w:tcPr>
            <w:tcW w:w="2183" w:type="dxa"/>
            <w:shd w:val="clear" w:color="auto" w:fill="BDD6EE"/>
            <w:vAlign w:val="center"/>
          </w:tcPr>
          <w:p w14:paraId="7F06160E" w14:textId="77777777" w:rsidR="001B0428" w:rsidRPr="00175F4E" w:rsidRDefault="001B0428" w:rsidP="001B0428">
            <w:pPr>
              <w:spacing w:line="262" w:lineRule="exact"/>
              <w:ind w:left="8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60</w:t>
            </w:r>
          </w:p>
        </w:tc>
      </w:tr>
      <w:tr w:rsidR="0007514A" w:rsidRPr="00175F4E" w14:paraId="6229FF15" w14:textId="77777777" w:rsidTr="004446B9">
        <w:trPr>
          <w:trHeight w:val="209"/>
          <w:jc w:val="center"/>
        </w:trPr>
        <w:tc>
          <w:tcPr>
            <w:tcW w:w="922" w:type="dxa"/>
            <w:vMerge w:val="restart"/>
            <w:shd w:val="clear" w:color="auto" w:fill="auto"/>
            <w:vAlign w:val="center"/>
          </w:tcPr>
          <w:p w14:paraId="4E52A608" w14:textId="77777777" w:rsidR="0007514A" w:rsidRPr="00175F4E" w:rsidRDefault="0007514A" w:rsidP="0007514A">
            <w:pPr>
              <w:spacing w:line="260" w:lineRule="exact"/>
              <w:ind w:left="12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III</w:t>
            </w:r>
          </w:p>
        </w:tc>
        <w:tc>
          <w:tcPr>
            <w:tcW w:w="1087" w:type="dxa"/>
            <w:vMerge w:val="restart"/>
            <w:vAlign w:val="center"/>
          </w:tcPr>
          <w:p w14:paraId="53B850EE" w14:textId="77777777" w:rsidR="0007514A" w:rsidRPr="00175F4E" w:rsidRDefault="0007514A" w:rsidP="0007514A">
            <w:pPr>
              <w:spacing w:line="260" w:lineRule="exact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1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61059400" w14:textId="77777777" w:rsidR="0007514A" w:rsidRPr="00175F4E" w:rsidRDefault="0007514A" w:rsidP="0007514A">
            <w:pPr>
              <w:spacing w:line="0" w:lineRule="atLeast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  <w:r w:rsidRPr="00175F4E">
              <w:rPr>
                <w:rFonts w:ascii="Cambria" w:eastAsia="Arial Narrow" w:hAnsi="Cambria"/>
                <w:color w:val="000000"/>
                <w:sz w:val="24"/>
                <w:szCs w:val="24"/>
              </w:rPr>
              <w:t xml:space="preserve">Cercetare individuală, participare seminarii științifice, </w:t>
            </w:r>
            <w:r w:rsidRPr="00175F4E">
              <w:rPr>
                <w:rFonts w:ascii="Cambria" w:eastAsia="Arial Narrow" w:hAnsi="Cambria"/>
                <w:color w:val="000000"/>
                <w:sz w:val="24"/>
                <w:szCs w:val="24"/>
              </w:rPr>
              <w:lastRenderedPageBreak/>
              <w:t>diseminarea rezultatelor cercetării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E0BA02A" w14:textId="77777777" w:rsidR="0007514A" w:rsidRPr="00175F4E" w:rsidRDefault="0007514A" w:rsidP="0007514A">
            <w:pPr>
              <w:spacing w:line="0" w:lineRule="atLeast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lastRenderedPageBreak/>
              <w:t>An 3, sem 1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F0C2EC6" w14:textId="77777777" w:rsidR="0007514A" w:rsidRPr="00175F4E" w:rsidRDefault="0007514A" w:rsidP="0007514A">
            <w:pPr>
              <w:spacing w:line="0" w:lineRule="atLeast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hAnsi="Cambria"/>
                <w:b/>
                <w:iCs/>
                <w:sz w:val="24"/>
                <w:szCs w:val="24"/>
              </w:rPr>
              <w:t xml:space="preserve">Participarea la minimum 1 conferință și </w:t>
            </w:r>
            <w:r w:rsidRPr="00175F4E">
              <w:rPr>
                <w:rFonts w:ascii="Cambria" w:hAnsi="Cambria"/>
                <w:b/>
                <w:iCs/>
                <w:sz w:val="24"/>
                <w:szCs w:val="24"/>
              </w:rPr>
              <w:lastRenderedPageBreak/>
              <w:t>publicarea a minimum 1 articol</w:t>
            </w:r>
          </w:p>
        </w:tc>
        <w:tc>
          <w:tcPr>
            <w:tcW w:w="2183" w:type="dxa"/>
            <w:vAlign w:val="center"/>
          </w:tcPr>
          <w:p w14:paraId="616B084B" w14:textId="77777777" w:rsidR="0007514A" w:rsidRPr="00175F4E" w:rsidRDefault="00457A66" w:rsidP="0007514A">
            <w:pPr>
              <w:spacing w:line="0" w:lineRule="atLeast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lastRenderedPageBreak/>
              <w:t>2</w:t>
            </w:r>
            <w:r w:rsidR="0007514A" w:rsidRPr="00175F4E">
              <w:rPr>
                <w:rFonts w:ascii="Cambria" w:eastAsia="Times New Roman" w:hAnsi="Cambria"/>
                <w:sz w:val="24"/>
                <w:szCs w:val="24"/>
              </w:rPr>
              <w:t>0</w:t>
            </w:r>
          </w:p>
        </w:tc>
      </w:tr>
      <w:tr w:rsidR="0007514A" w:rsidRPr="00175F4E" w14:paraId="67560B24" w14:textId="77777777" w:rsidTr="004446B9">
        <w:trPr>
          <w:trHeight w:val="209"/>
          <w:jc w:val="center"/>
        </w:trPr>
        <w:tc>
          <w:tcPr>
            <w:tcW w:w="922" w:type="dxa"/>
            <w:vMerge/>
            <w:shd w:val="clear" w:color="auto" w:fill="auto"/>
            <w:vAlign w:val="center"/>
          </w:tcPr>
          <w:p w14:paraId="002BC0AB" w14:textId="77777777" w:rsidR="0007514A" w:rsidRPr="00175F4E" w:rsidRDefault="0007514A" w:rsidP="0007514A">
            <w:pPr>
              <w:spacing w:line="260" w:lineRule="exact"/>
              <w:ind w:left="12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087" w:type="dxa"/>
            <w:vMerge/>
            <w:vAlign w:val="center"/>
          </w:tcPr>
          <w:p w14:paraId="298B1326" w14:textId="77777777" w:rsidR="0007514A" w:rsidRPr="00175F4E" w:rsidRDefault="0007514A" w:rsidP="0007514A">
            <w:pPr>
              <w:spacing w:line="260" w:lineRule="exact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576A6708" w14:textId="77777777" w:rsidR="0007514A" w:rsidRPr="00175F4E" w:rsidRDefault="0007514A" w:rsidP="0007514A">
            <w:pPr>
              <w:spacing w:line="0" w:lineRule="atLeast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Arial Narrow" w:hAnsi="Cambria"/>
                <w:color w:val="000000"/>
                <w:sz w:val="24"/>
                <w:szCs w:val="24"/>
              </w:rPr>
              <w:t>Prezentare lucrare în cadrul seminariilor științifice organizate de școala doctorală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7FF780C" w14:textId="77777777" w:rsidR="0007514A" w:rsidRPr="00175F4E" w:rsidRDefault="0007514A" w:rsidP="0007514A">
            <w:pPr>
              <w:spacing w:line="0" w:lineRule="atLeast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An 3, sem 1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EAD2B8B" w14:textId="2B11F145" w:rsidR="0007514A" w:rsidRPr="00175F4E" w:rsidRDefault="0007514A" w:rsidP="0007514A">
            <w:pPr>
              <w:spacing w:line="0" w:lineRule="atLeast"/>
              <w:jc w:val="center"/>
              <w:rPr>
                <w:rFonts w:ascii="Cambria" w:hAnsi="Cambria"/>
                <w:sz w:val="24"/>
                <w:szCs w:val="24"/>
              </w:rPr>
            </w:pPr>
            <w:r w:rsidRPr="00175F4E">
              <w:rPr>
                <w:rFonts w:ascii="Cambria" w:hAnsi="Cambria"/>
                <w:sz w:val="24"/>
                <w:szCs w:val="24"/>
              </w:rPr>
              <w:t>1 lucrare prezentată în cadrul seminariilor științifice ale SD</w:t>
            </w:r>
          </w:p>
        </w:tc>
        <w:tc>
          <w:tcPr>
            <w:tcW w:w="2183" w:type="dxa"/>
            <w:vAlign w:val="center"/>
          </w:tcPr>
          <w:p w14:paraId="246C3C67" w14:textId="77777777" w:rsidR="0007514A" w:rsidRPr="00175F4E" w:rsidRDefault="0007514A" w:rsidP="0007514A">
            <w:pPr>
              <w:spacing w:line="0" w:lineRule="atLeast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10</w:t>
            </w:r>
          </w:p>
        </w:tc>
      </w:tr>
      <w:tr w:rsidR="0007514A" w:rsidRPr="00175F4E" w14:paraId="2D77CA85" w14:textId="77777777" w:rsidTr="004446B9">
        <w:trPr>
          <w:trHeight w:val="209"/>
          <w:jc w:val="center"/>
        </w:trPr>
        <w:tc>
          <w:tcPr>
            <w:tcW w:w="922" w:type="dxa"/>
            <w:vMerge/>
            <w:shd w:val="clear" w:color="auto" w:fill="auto"/>
            <w:vAlign w:val="center"/>
          </w:tcPr>
          <w:p w14:paraId="6AF6481B" w14:textId="77777777" w:rsidR="0007514A" w:rsidRPr="00175F4E" w:rsidRDefault="0007514A" w:rsidP="0007514A">
            <w:pPr>
              <w:spacing w:line="260" w:lineRule="exact"/>
              <w:ind w:left="12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05392075" w14:textId="77777777" w:rsidR="0007514A" w:rsidRPr="00175F4E" w:rsidRDefault="0007514A" w:rsidP="0007514A">
            <w:pPr>
              <w:spacing w:line="260" w:lineRule="exact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2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B9EEAAA" w14:textId="77777777" w:rsidR="0007514A" w:rsidRPr="00175F4E" w:rsidRDefault="0007514A" w:rsidP="0007514A">
            <w:pPr>
              <w:spacing w:line="0" w:lineRule="atLeast"/>
              <w:rPr>
                <w:rFonts w:ascii="Cambria" w:eastAsia="Arial Narrow" w:hAnsi="Cambria"/>
                <w:color w:val="000000"/>
                <w:sz w:val="24"/>
                <w:szCs w:val="24"/>
              </w:rPr>
            </w:pPr>
            <w:r w:rsidRPr="00175F4E">
              <w:rPr>
                <w:rFonts w:ascii="Cambria" w:eastAsia="Arial Narrow" w:hAnsi="Cambria"/>
                <w:color w:val="000000"/>
                <w:sz w:val="24"/>
                <w:szCs w:val="24"/>
              </w:rPr>
              <w:t>Participare la o mobilitate internațională, sau la o școală de vară, sau publicare articol/conferință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A9D6483" w14:textId="77777777" w:rsidR="0007514A" w:rsidRPr="00175F4E" w:rsidRDefault="0007514A" w:rsidP="0007514A">
            <w:pPr>
              <w:spacing w:line="0" w:lineRule="atLeast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An 3, sem. 2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325A6AC" w14:textId="77777777" w:rsidR="0007514A" w:rsidRPr="00175F4E" w:rsidRDefault="0007514A" w:rsidP="0007514A">
            <w:pPr>
              <w:spacing w:line="0" w:lineRule="atLeast"/>
              <w:jc w:val="center"/>
              <w:rPr>
                <w:rFonts w:ascii="Cambria" w:hAnsi="Cambria"/>
                <w:sz w:val="24"/>
                <w:szCs w:val="24"/>
              </w:rPr>
            </w:pPr>
            <w:r w:rsidRPr="00175F4E">
              <w:rPr>
                <w:rFonts w:ascii="Cambria" w:hAnsi="Cambria"/>
                <w:sz w:val="24"/>
                <w:szCs w:val="24"/>
              </w:rPr>
              <w:t>Include una dintre variantele:</w:t>
            </w:r>
          </w:p>
          <w:p w14:paraId="7677C6FC" w14:textId="77777777" w:rsidR="0007514A" w:rsidRPr="00175F4E" w:rsidRDefault="0007514A" w:rsidP="0007514A">
            <w:pPr>
              <w:spacing w:line="0" w:lineRule="atLeast"/>
              <w:jc w:val="center"/>
              <w:rPr>
                <w:rFonts w:ascii="Cambria" w:hAnsi="Cambria"/>
                <w:sz w:val="24"/>
                <w:szCs w:val="24"/>
              </w:rPr>
            </w:pPr>
            <w:r w:rsidRPr="00175F4E">
              <w:rPr>
                <w:rFonts w:ascii="Cambria" w:hAnsi="Cambria"/>
                <w:sz w:val="24"/>
                <w:szCs w:val="24"/>
              </w:rPr>
              <w:t>-participare la mobilitate internațională/participare la școală de vară/publicare articol/publicare lucrare la conferință</w:t>
            </w:r>
          </w:p>
        </w:tc>
        <w:tc>
          <w:tcPr>
            <w:tcW w:w="2183" w:type="dxa"/>
            <w:vAlign w:val="center"/>
          </w:tcPr>
          <w:p w14:paraId="6C199BB8" w14:textId="77777777" w:rsidR="0007514A" w:rsidRPr="00175F4E" w:rsidRDefault="00457A66" w:rsidP="0007514A">
            <w:pPr>
              <w:spacing w:line="0" w:lineRule="atLeast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10</w:t>
            </w:r>
          </w:p>
        </w:tc>
      </w:tr>
      <w:tr w:rsidR="0007514A" w:rsidRPr="00175F4E" w14:paraId="6F6212B0" w14:textId="77777777" w:rsidTr="004446B9">
        <w:trPr>
          <w:trHeight w:val="209"/>
          <w:jc w:val="center"/>
        </w:trPr>
        <w:tc>
          <w:tcPr>
            <w:tcW w:w="922" w:type="dxa"/>
            <w:vMerge/>
            <w:shd w:val="clear" w:color="auto" w:fill="auto"/>
            <w:vAlign w:val="center"/>
          </w:tcPr>
          <w:p w14:paraId="67A120B6" w14:textId="77777777" w:rsidR="0007514A" w:rsidRPr="00175F4E" w:rsidRDefault="0007514A" w:rsidP="0007514A">
            <w:pPr>
              <w:spacing w:line="260" w:lineRule="exact"/>
              <w:ind w:left="12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087" w:type="dxa"/>
            <w:vMerge/>
            <w:vAlign w:val="center"/>
          </w:tcPr>
          <w:p w14:paraId="2B70E280" w14:textId="77777777" w:rsidR="0007514A" w:rsidRPr="00175F4E" w:rsidRDefault="0007514A" w:rsidP="0007514A">
            <w:pPr>
              <w:spacing w:line="260" w:lineRule="exact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24AE100F" w14:textId="77777777" w:rsidR="0007514A" w:rsidRPr="00175F4E" w:rsidRDefault="0007514A" w:rsidP="0007514A">
            <w:pPr>
              <w:spacing w:line="262" w:lineRule="exact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b/>
                <w:sz w:val="24"/>
                <w:szCs w:val="24"/>
              </w:rPr>
              <w:t>Raport anual de progres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4AAD4D5" w14:textId="77777777" w:rsidR="0007514A" w:rsidRPr="00175F4E" w:rsidRDefault="0007514A" w:rsidP="0007514A">
            <w:pPr>
              <w:spacing w:line="262" w:lineRule="exact"/>
              <w:ind w:left="80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 xml:space="preserve">    Mai – iunie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68B3D0DC" w14:textId="77777777" w:rsidR="0007514A" w:rsidRPr="00175F4E" w:rsidRDefault="0007514A" w:rsidP="0007514A">
            <w:pPr>
              <w:spacing w:line="262" w:lineRule="exact"/>
              <w:ind w:left="8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Admis/respins</w:t>
            </w:r>
          </w:p>
        </w:tc>
        <w:tc>
          <w:tcPr>
            <w:tcW w:w="2183" w:type="dxa"/>
            <w:vAlign w:val="center"/>
          </w:tcPr>
          <w:p w14:paraId="55606DD3" w14:textId="77777777" w:rsidR="0007514A" w:rsidRPr="00175F4E" w:rsidRDefault="0007514A" w:rsidP="0007514A">
            <w:pPr>
              <w:spacing w:line="262" w:lineRule="exact"/>
              <w:ind w:left="8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20</w:t>
            </w:r>
          </w:p>
        </w:tc>
      </w:tr>
      <w:tr w:rsidR="0007514A" w:rsidRPr="00175F4E" w14:paraId="09C89241" w14:textId="77777777" w:rsidTr="004446B9">
        <w:trPr>
          <w:trHeight w:val="209"/>
          <w:jc w:val="center"/>
        </w:trPr>
        <w:tc>
          <w:tcPr>
            <w:tcW w:w="922" w:type="dxa"/>
            <w:shd w:val="clear" w:color="auto" w:fill="BDD6EE"/>
            <w:vAlign w:val="center"/>
          </w:tcPr>
          <w:p w14:paraId="2073DE61" w14:textId="77777777" w:rsidR="0007514A" w:rsidRPr="00175F4E" w:rsidRDefault="0007514A" w:rsidP="0007514A">
            <w:pPr>
              <w:spacing w:line="260" w:lineRule="exact"/>
              <w:ind w:left="12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III</w:t>
            </w:r>
          </w:p>
        </w:tc>
        <w:tc>
          <w:tcPr>
            <w:tcW w:w="7170" w:type="dxa"/>
            <w:gridSpan w:val="4"/>
            <w:shd w:val="clear" w:color="auto" w:fill="BDD6EE"/>
            <w:vAlign w:val="center"/>
          </w:tcPr>
          <w:p w14:paraId="1826ED35" w14:textId="77777777" w:rsidR="0007514A" w:rsidRPr="00175F4E" w:rsidRDefault="0007514A" w:rsidP="0007514A">
            <w:pPr>
              <w:spacing w:line="262" w:lineRule="exact"/>
              <w:ind w:left="80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TOTAL CREDITE ANUL III</w:t>
            </w:r>
          </w:p>
        </w:tc>
        <w:tc>
          <w:tcPr>
            <w:tcW w:w="2183" w:type="dxa"/>
            <w:shd w:val="clear" w:color="auto" w:fill="BDD6EE"/>
            <w:vAlign w:val="center"/>
          </w:tcPr>
          <w:p w14:paraId="2866C60C" w14:textId="77777777" w:rsidR="0007514A" w:rsidRPr="00175F4E" w:rsidRDefault="0007514A" w:rsidP="0007514A">
            <w:pPr>
              <w:spacing w:line="262" w:lineRule="exact"/>
              <w:ind w:left="8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60</w:t>
            </w:r>
          </w:p>
        </w:tc>
      </w:tr>
      <w:tr w:rsidR="0007514A" w:rsidRPr="00175F4E" w14:paraId="2A3C1434" w14:textId="77777777" w:rsidTr="004446B9">
        <w:trPr>
          <w:trHeight w:val="202"/>
          <w:jc w:val="center"/>
        </w:trPr>
        <w:tc>
          <w:tcPr>
            <w:tcW w:w="922" w:type="dxa"/>
            <w:vMerge w:val="restart"/>
            <w:shd w:val="clear" w:color="auto" w:fill="auto"/>
            <w:vAlign w:val="center"/>
          </w:tcPr>
          <w:p w14:paraId="6E9F7D8F" w14:textId="77777777" w:rsidR="0007514A" w:rsidRPr="00175F4E" w:rsidRDefault="0007514A" w:rsidP="0007514A">
            <w:pPr>
              <w:spacing w:line="260" w:lineRule="exact"/>
              <w:ind w:left="12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IV</w:t>
            </w:r>
          </w:p>
        </w:tc>
        <w:tc>
          <w:tcPr>
            <w:tcW w:w="1087" w:type="dxa"/>
            <w:vMerge w:val="restart"/>
            <w:vAlign w:val="center"/>
          </w:tcPr>
          <w:p w14:paraId="77A0CEC2" w14:textId="77777777" w:rsidR="0007514A" w:rsidRPr="00175F4E" w:rsidRDefault="0007514A" w:rsidP="0007514A">
            <w:pPr>
              <w:spacing w:line="260" w:lineRule="exact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1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6F28D366" w14:textId="77777777" w:rsidR="0007514A" w:rsidRPr="00175F4E" w:rsidRDefault="0007514A" w:rsidP="0007514A">
            <w:pPr>
              <w:spacing w:line="260" w:lineRule="exact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Arial Narrow" w:hAnsi="Cambria"/>
                <w:color w:val="000000"/>
                <w:sz w:val="24"/>
                <w:szCs w:val="24"/>
              </w:rPr>
              <w:t>Cercetare individuală, diseminarea rezultatelor cercetării, redactare teză de doctorat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C42D1B1" w14:textId="77777777" w:rsidR="0007514A" w:rsidRPr="00175F4E" w:rsidRDefault="0007514A" w:rsidP="0007514A">
            <w:pPr>
              <w:spacing w:line="260" w:lineRule="exact"/>
              <w:ind w:left="8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An 4, Sem 1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A731A7C" w14:textId="77777777" w:rsidR="0007514A" w:rsidRPr="00175F4E" w:rsidRDefault="0007514A" w:rsidP="0007514A">
            <w:pPr>
              <w:spacing w:line="260" w:lineRule="exact"/>
              <w:ind w:left="80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175F4E">
              <w:rPr>
                <w:rFonts w:ascii="Cambria" w:hAnsi="Cambria"/>
                <w:b/>
                <w:bCs/>
                <w:sz w:val="24"/>
                <w:szCs w:val="24"/>
              </w:rPr>
              <w:t>Publicarea a minim</w:t>
            </w:r>
            <w:r w:rsidR="00457A66" w:rsidRPr="00175F4E">
              <w:rPr>
                <w:rFonts w:ascii="Cambria" w:hAnsi="Cambria"/>
                <w:b/>
                <w:bCs/>
                <w:sz w:val="24"/>
                <w:szCs w:val="24"/>
              </w:rPr>
              <w:t>um</w:t>
            </w:r>
            <w:r w:rsidRPr="00175F4E">
              <w:rPr>
                <w:rFonts w:ascii="Cambria" w:hAnsi="Cambria"/>
                <w:b/>
                <w:bCs/>
                <w:sz w:val="24"/>
                <w:szCs w:val="24"/>
              </w:rPr>
              <w:t xml:space="preserve"> 1 articol</w:t>
            </w:r>
          </w:p>
        </w:tc>
        <w:tc>
          <w:tcPr>
            <w:tcW w:w="2183" w:type="dxa"/>
            <w:vAlign w:val="center"/>
          </w:tcPr>
          <w:p w14:paraId="2CCC072D" w14:textId="77777777" w:rsidR="0007514A" w:rsidRPr="00175F4E" w:rsidRDefault="0007514A" w:rsidP="0007514A">
            <w:pPr>
              <w:spacing w:line="260" w:lineRule="exact"/>
              <w:ind w:left="8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10</w:t>
            </w:r>
          </w:p>
        </w:tc>
      </w:tr>
      <w:tr w:rsidR="0007514A" w:rsidRPr="00175F4E" w14:paraId="037BC7BA" w14:textId="77777777" w:rsidTr="004446B9">
        <w:trPr>
          <w:trHeight w:val="202"/>
          <w:jc w:val="center"/>
        </w:trPr>
        <w:tc>
          <w:tcPr>
            <w:tcW w:w="922" w:type="dxa"/>
            <w:vMerge/>
            <w:shd w:val="clear" w:color="auto" w:fill="auto"/>
            <w:vAlign w:val="center"/>
          </w:tcPr>
          <w:p w14:paraId="5DDFD3F9" w14:textId="77777777" w:rsidR="0007514A" w:rsidRPr="00175F4E" w:rsidRDefault="0007514A" w:rsidP="0007514A">
            <w:pPr>
              <w:spacing w:line="260" w:lineRule="exact"/>
              <w:ind w:left="120"/>
              <w:jc w:val="center"/>
              <w:rPr>
                <w:rFonts w:ascii="Cambria" w:eastAsia="Times New Roman" w:hAnsi="Cambria"/>
                <w:sz w:val="24"/>
                <w:szCs w:val="24"/>
                <w:highlight w:val="yellow"/>
              </w:rPr>
            </w:pPr>
          </w:p>
        </w:tc>
        <w:tc>
          <w:tcPr>
            <w:tcW w:w="1087" w:type="dxa"/>
            <w:vMerge/>
            <w:vAlign w:val="center"/>
          </w:tcPr>
          <w:p w14:paraId="6ED3E36D" w14:textId="77777777" w:rsidR="0007514A" w:rsidRPr="00175F4E" w:rsidRDefault="0007514A" w:rsidP="0007514A">
            <w:pPr>
              <w:spacing w:line="260" w:lineRule="exact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51C8C2FC" w14:textId="77777777" w:rsidR="0007514A" w:rsidRPr="00175F4E" w:rsidRDefault="0007514A" w:rsidP="0007514A">
            <w:pPr>
              <w:spacing w:line="260" w:lineRule="exact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b/>
                <w:sz w:val="24"/>
                <w:szCs w:val="24"/>
              </w:rPr>
              <w:t>Raport anual de progres</w:t>
            </w:r>
            <w:r w:rsidRPr="00175F4E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DED1717" w14:textId="77777777" w:rsidR="0007514A" w:rsidRPr="00175F4E" w:rsidRDefault="0007514A" w:rsidP="0007514A">
            <w:pPr>
              <w:spacing w:line="260" w:lineRule="exact"/>
              <w:ind w:left="8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Potrivit calendarului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B9B8328" w14:textId="77777777" w:rsidR="0007514A" w:rsidRPr="00175F4E" w:rsidRDefault="0007514A" w:rsidP="0007514A">
            <w:pPr>
              <w:spacing w:line="262" w:lineRule="exact"/>
              <w:ind w:left="80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Admis/respins</w:t>
            </w:r>
          </w:p>
        </w:tc>
        <w:tc>
          <w:tcPr>
            <w:tcW w:w="2183" w:type="dxa"/>
            <w:vAlign w:val="center"/>
          </w:tcPr>
          <w:p w14:paraId="0803590C" w14:textId="77777777" w:rsidR="0007514A" w:rsidRPr="00175F4E" w:rsidRDefault="0007514A" w:rsidP="0007514A">
            <w:pPr>
              <w:spacing w:line="262" w:lineRule="exact"/>
              <w:ind w:left="8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20</w:t>
            </w:r>
          </w:p>
        </w:tc>
      </w:tr>
      <w:tr w:rsidR="0007514A" w:rsidRPr="00175F4E" w14:paraId="3B0F776B" w14:textId="77777777" w:rsidTr="004446B9">
        <w:trPr>
          <w:trHeight w:val="202"/>
          <w:jc w:val="center"/>
        </w:trPr>
        <w:tc>
          <w:tcPr>
            <w:tcW w:w="922" w:type="dxa"/>
            <w:vMerge/>
            <w:shd w:val="clear" w:color="auto" w:fill="auto"/>
            <w:vAlign w:val="center"/>
          </w:tcPr>
          <w:p w14:paraId="3EA9DE0C" w14:textId="77777777" w:rsidR="0007514A" w:rsidRPr="00175F4E" w:rsidRDefault="0007514A" w:rsidP="0007514A">
            <w:pPr>
              <w:spacing w:line="260" w:lineRule="exact"/>
              <w:ind w:left="120"/>
              <w:jc w:val="center"/>
              <w:rPr>
                <w:rFonts w:ascii="Cambria" w:eastAsia="Times New Roman" w:hAnsi="Cambria"/>
                <w:sz w:val="24"/>
                <w:szCs w:val="24"/>
                <w:highlight w:val="yellow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15B84409" w14:textId="77777777" w:rsidR="0007514A" w:rsidRPr="00175F4E" w:rsidRDefault="0007514A" w:rsidP="0007514A">
            <w:pPr>
              <w:spacing w:line="260" w:lineRule="exact"/>
              <w:jc w:val="center"/>
              <w:rPr>
                <w:rFonts w:ascii="Cambria" w:eastAsia="Times New Roman" w:hAnsi="Cambria"/>
                <w:sz w:val="24"/>
                <w:szCs w:val="24"/>
                <w:highlight w:val="yellow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2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5916C04B" w14:textId="77777777" w:rsidR="0007514A" w:rsidRPr="00175F4E" w:rsidRDefault="0007514A" w:rsidP="0007514A">
            <w:pPr>
              <w:spacing w:line="260" w:lineRule="exact"/>
              <w:rPr>
                <w:rFonts w:ascii="Cambria" w:eastAsia="Times New Roman" w:hAnsi="Cambria"/>
                <w:sz w:val="24"/>
                <w:szCs w:val="24"/>
                <w:highlight w:val="yellow"/>
              </w:rPr>
            </w:pPr>
            <w:r w:rsidRPr="00175F4E">
              <w:rPr>
                <w:rFonts w:ascii="Cambria" w:eastAsia="Arial Narrow" w:hAnsi="Cambria"/>
                <w:color w:val="000000"/>
                <w:sz w:val="24"/>
                <w:szCs w:val="24"/>
              </w:rPr>
              <w:t>Pregătire/Elaborare teză doctorat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8DBF1D5" w14:textId="77777777" w:rsidR="0007514A" w:rsidRPr="00175F4E" w:rsidRDefault="0007514A" w:rsidP="0007514A">
            <w:pPr>
              <w:spacing w:line="260" w:lineRule="exact"/>
              <w:ind w:left="80"/>
              <w:jc w:val="center"/>
              <w:rPr>
                <w:rFonts w:ascii="Cambria" w:eastAsia="Times New Roman" w:hAnsi="Cambria"/>
                <w:sz w:val="24"/>
                <w:szCs w:val="24"/>
                <w:highlight w:val="yellow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An 4,Sem 2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8D96A80" w14:textId="77777777" w:rsidR="0007514A" w:rsidRPr="00175F4E" w:rsidRDefault="0007514A" w:rsidP="0007514A">
            <w:pPr>
              <w:spacing w:line="260" w:lineRule="exact"/>
              <w:ind w:left="80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83" w:type="dxa"/>
            <w:vAlign w:val="center"/>
          </w:tcPr>
          <w:p w14:paraId="17D7561E" w14:textId="77777777" w:rsidR="0007514A" w:rsidRPr="00175F4E" w:rsidRDefault="0007514A" w:rsidP="0007514A">
            <w:pPr>
              <w:spacing w:line="260" w:lineRule="exact"/>
              <w:ind w:left="8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20</w:t>
            </w:r>
          </w:p>
        </w:tc>
      </w:tr>
      <w:tr w:rsidR="0007514A" w:rsidRPr="00175F4E" w14:paraId="15A3840E" w14:textId="77777777" w:rsidTr="004446B9">
        <w:trPr>
          <w:trHeight w:val="202"/>
          <w:jc w:val="center"/>
        </w:trPr>
        <w:tc>
          <w:tcPr>
            <w:tcW w:w="922" w:type="dxa"/>
            <w:vMerge/>
            <w:shd w:val="clear" w:color="auto" w:fill="auto"/>
            <w:vAlign w:val="center"/>
          </w:tcPr>
          <w:p w14:paraId="5B651864" w14:textId="77777777" w:rsidR="0007514A" w:rsidRPr="00175F4E" w:rsidRDefault="0007514A" w:rsidP="0007514A">
            <w:pPr>
              <w:spacing w:line="260" w:lineRule="exact"/>
              <w:ind w:left="120"/>
              <w:jc w:val="center"/>
              <w:rPr>
                <w:rFonts w:ascii="Cambria" w:eastAsia="Times New Roman" w:hAnsi="Cambria"/>
                <w:sz w:val="24"/>
                <w:szCs w:val="24"/>
                <w:highlight w:val="yellow"/>
              </w:rPr>
            </w:pPr>
          </w:p>
        </w:tc>
        <w:tc>
          <w:tcPr>
            <w:tcW w:w="1087" w:type="dxa"/>
            <w:vMerge/>
            <w:vAlign w:val="center"/>
          </w:tcPr>
          <w:p w14:paraId="506589F8" w14:textId="77777777" w:rsidR="0007514A" w:rsidRPr="00175F4E" w:rsidRDefault="0007514A" w:rsidP="0007514A">
            <w:pPr>
              <w:spacing w:line="260" w:lineRule="exact"/>
              <w:jc w:val="center"/>
              <w:rPr>
                <w:rFonts w:ascii="Cambria" w:eastAsia="Times New Roman" w:hAnsi="Cambria"/>
                <w:sz w:val="24"/>
                <w:szCs w:val="24"/>
                <w:highlight w:val="yellow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626AE089" w14:textId="06F88903" w:rsidR="0007514A" w:rsidRPr="00175F4E" w:rsidRDefault="0007514A" w:rsidP="0007514A">
            <w:pPr>
              <w:spacing w:line="260" w:lineRule="exact"/>
              <w:rPr>
                <w:rFonts w:ascii="Cambria" w:eastAsia="Times New Roman" w:hAnsi="Cambria"/>
                <w:sz w:val="24"/>
                <w:szCs w:val="24"/>
                <w:highlight w:val="yellow"/>
              </w:rPr>
            </w:pPr>
            <w:r w:rsidRPr="00175F4E">
              <w:rPr>
                <w:rFonts w:ascii="Cambria" w:eastAsia="Arial Narrow" w:hAnsi="Cambria"/>
                <w:color w:val="000000"/>
                <w:sz w:val="24"/>
                <w:szCs w:val="24"/>
              </w:rPr>
              <w:t>Evaluarea tezei de doctorat în fața comisiei de îndrumare</w:t>
            </w:r>
            <w:r w:rsidR="00457A66" w:rsidRPr="00175F4E">
              <w:rPr>
                <w:rFonts w:ascii="Cambria" w:eastAsia="Arial Narrow" w:hAnsi="Cambria"/>
                <w:color w:val="000000"/>
                <w:sz w:val="24"/>
                <w:szCs w:val="24"/>
              </w:rPr>
              <w:t xml:space="preserve"> </w:t>
            </w:r>
            <w:bookmarkStart w:id="2" w:name="_Hlk204690747"/>
            <w:r w:rsidR="00457A66" w:rsidRPr="00175F4E">
              <w:rPr>
                <w:rFonts w:ascii="Cambria" w:eastAsia="Arial Narrow" w:hAnsi="Cambria"/>
                <w:color w:val="000000"/>
                <w:sz w:val="24"/>
                <w:szCs w:val="24"/>
              </w:rPr>
              <w:t>și integritate academică</w:t>
            </w:r>
            <w:bookmarkEnd w:id="2"/>
            <w:r w:rsidR="00723C00">
              <w:rPr>
                <w:rFonts w:ascii="Cambria" w:eastAsia="Arial Narrow" w:hAnsi="Cambria"/>
                <w:color w:val="000000"/>
                <w:sz w:val="24"/>
                <w:szCs w:val="24"/>
              </w:rPr>
              <w:t xml:space="preserve"> (presusținerea tezei de doctorat)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934C1C2" w14:textId="77777777" w:rsidR="0007514A" w:rsidRPr="00175F4E" w:rsidRDefault="0007514A" w:rsidP="0007514A">
            <w:pPr>
              <w:spacing w:line="260" w:lineRule="exact"/>
              <w:ind w:left="80"/>
              <w:jc w:val="center"/>
              <w:rPr>
                <w:rFonts w:ascii="Cambria" w:eastAsia="Times New Roman" w:hAnsi="Cambria"/>
                <w:sz w:val="24"/>
                <w:szCs w:val="24"/>
                <w:highlight w:val="yellow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An 4,Sem 2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37FA0F16" w14:textId="77777777" w:rsidR="0007514A" w:rsidRPr="00175F4E" w:rsidRDefault="0007514A" w:rsidP="0007514A">
            <w:pPr>
              <w:spacing w:line="262" w:lineRule="exact"/>
              <w:ind w:left="80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highlight w:val="yellow"/>
              </w:rPr>
            </w:pPr>
            <w:r w:rsidRPr="00175F4E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Admis/respins</w:t>
            </w:r>
          </w:p>
        </w:tc>
        <w:tc>
          <w:tcPr>
            <w:tcW w:w="2183" w:type="dxa"/>
            <w:vAlign w:val="center"/>
          </w:tcPr>
          <w:p w14:paraId="0F219025" w14:textId="77777777" w:rsidR="0007514A" w:rsidRPr="00175F4E" w:rsidRDefault="0007514A" w:rsidP="0007514A">
            <w:pPr>
              <w:spacing w:line="260" w:lineRule="exact"/>
              <w:ind w:left="8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10</w:t>
            </w:r>
          </w:p>
        </w:tc>
      </w:tr>
      <w:tr w:rsidR="0007514A" w:rsidRPr="00175F4E" w14:paraId="33228D0D" w14:textId="77777777" w:rsidTr="004446B9">
        <w:trPr>
          <w:trHeight w:val="202"/>
          <w:jc w:val="center"/>
        </w:trPr>
        <w:tc>
          <w:tcPr>
            <w:tcW w:w="922" w:type="dxa"/>
            <w:shd w:val="clear" w:color="auto" w:fill="BDD6EE"/>
            <w:vAlign w:val="center"/>
          </w:tcPr>
          <w:p w14:paraId="3D0DD1CC" w14:textId="77777777" w:rsidR="0007514A" w:rsidRPr="00175F4E" w:rsidRDefault="0007514A" w:rsidP="0007514A">
            <w:pPr>
              <w:spacing w:line="260" w:lineRule="exact"/>
              <w:ind w:left="120"/>
              <w:jc w:val="center"/>
              <w:rPr>
                <w:rFonts w:ascii="Cambria" w:eastAsia="Times New Roman" w:hAnsi="Cambria"/>
                <w:sz w:val="24"/>
                <w:szCs w:val="24"/>
                <w:highlight w:val="yellow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IV</w:t>
            </w:r>
          </w:p>
        </w:tc>
        <w:tc>
          <w:tcPr>
            <w:tcW w:w="7170" w:type="dxa"/>
            <w:gridSpan w:val="4"/>
            <w:shd w:val="clear" w:color="auto" w:fill="BDD6EE"/>
            <w:vAlign w:val="center"/>
          </w:tcPr>
          <w:p w14:paraId="5636483D" w14:textId="77777777" w:rsidR="0007514A" w:rsidRPr="00175F4E" w:rsidRDefault="0007514A" w:rsidP="0007514A">
            <w:pPr>
              <w:spacing w:line="262" w:lineRule="exact"/>
              <w:ind w:left="80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TOTAL CREDITE ANUL IV</w:t>
            </w:r>
          </w:p>
        </w:tc>
        <w:tc>
          <w:tcPr>
            <w:tcW w:w="2183" w:type="dxa"/>
            <w:shd w:val="clear" w:color="auto" w:fill="BDD6EE"/>
            <w:vAlign w:val="center"/>
          </w:tcPr>
          <w:p w14:paraId="7B7E30C9" w14:textId="77777777" w:rsidR="0007514A" w:rsidRPr="00175F4E" w:rsidRDefault="0007514A" w:rsidP="0007514A">
            <w:pPr>
              <w:spacing w:line="262" w:lineRule="exact"/>
              <w:ind w:left="80"/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sz w:val="24"/>
                <w:szCs w:val="24"/>
              </w:rPr>
              <w:t>60</w:t>
            </w:r>
          </w:p>
        </w:tc>
      </w:tr>
      <w:tr w:rsidR="0007514A" w:rsidRPr="00175F4E" w14:paraId="692B6603" w14:textId="77777777" w:rsidTr="004446B9">
        <w:trPr>
          <w:trHeight w:val="202"/>
          <w:jc w:val="center"/>
        </w:trPr>
        <w:tc>
          <w:tcPr>
            <w:tcW w:w="922" w:type="dxa"/>
            <w:shd w:val="clear" w:color="auto" w:fill="8EAADB"/>
            <w:vAlign w:val="center"/>
          </w:tcPr>
          <w:p w14:paraId="4F89F347" w14:textId="77777777" w:rsidR="0007514A" w:rsidRPr="00175F4E" w:rsidRDefault="0007514A" w:rsidP="0007514A">
            <w:pPr>
              <w:spacing w:line="260" w:lineRule="exact"/>
              <w:ind w:left="120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I-IV</w:t>
            </w:r>
          </w:p>
        </w:tc>
        <w:tc>
          <w:tcPr>
            <w:tcW w:w="7170" w:type="dxa"/>
            <w:gridSpan w:val="4"/>
            <w:shd w:val="clear" w:color="auto" w:fill="8EAADB"/>
            <w:vAlign w:val="center"/>
          </w:tcPr>
          <w:p w14:paraId="7A46D689" w14:textId="77777777" w:rsidR="0007514A" w:rsidRPr="00175F4E" w:rsidRDefault="0007514A" w:rsidP="0007514A">
            <w:pPr>
              <w:spacing w:line="262" w:lineRule="exact"/>
              <w:ind w:left="8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TOTAL CREDITE I-IV</w:t>
            </w:r>
          </w:p>
        </w:tc>
        <w:tc>
          <w:tcPr>
            <w:tcW w:w="2183" w:type="dxa"/>
            <w:shd w:val="clear" w:color="auto" w:fill="8EAADB"/>
            <w:vAlign w:val="center"/>
          </w:tcPr>
          <w:p w14:paraId="0AA14D9E" w14:textId="77777777" w:rsidR="0007514A" w:rsidRPr="00175F4E" w:rsidRDefault="0007514A" w:rsidP="0007514A">
            <w:pPr>
              <w:spacing w:line="262" w:lineRule="exact"/>
              <w:ind w:left="80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175F4E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240</w:t>
            </w:r>
          </w:p>
        </w:tc>
      </w:tr>
    </w:tbl>
    <w:p w14:paraId="40F56319" w14:textId="77777777" w:rsidR="000A595E" w:rsidRPr="00175F4E" w:rsidRDefault="000A595E">
      <w:pPr>
        <w:spacing w:line="200" w:lineRule="exact"/>
        <w:rPr>
          <w:rFonts w:ascii="Cambria" w:eastAsia="Times New Roman" w:hAnsi="Cambria"/>
        </w:rPr>
      </w:pPr>
    </w:p>
    <w:p w14:paraId="20E7800A" w14:textId="77777777" w:rsidR="00D5490D" w:rsidRPr="00175F4E" w:rsidRDefault="00F44791" w:rsidP="007101A2">
      <w:pPr>
        <w:spacing w:line="312" w:lineRule="auto"/>
        <w:jc w:val="both"/>
        <w:rPr>
          <w:rFonts w:ascii="Cambria" w:eastAsia="Times New Roman" w:hAnsi="Cambria"/>
          <w:b/>
          <w:sz w:val="24"/>
          <w:szCs w:val="24"/>
        </w:rPr>
      </w:pPr>
      <w:r w:rsidRPr="00175F4E">
        <w:rPr>
          <w:rFonts w:ascii="Cambria" w:eastAsia="Times New Roman" w:hAnsi="Cambria"/>
          <w:b/>
          <w:sz w:val="24"/>
          <w:szCs w:val="24"/>
        </w:rPr>
        <w:t xml:space="preserve">Obs. </w:t>
      </w:r>
    </w:p>
    <w:p w14:paraId="6C27BDD2" w14:textId="69E2EC64" w:rsidR="000A595E" w:rsidRPr="00175F4E" w:rsidRDefault="007101A2" w:rsidP="00D5490D">
      <w:pPr>
        <w:spacing w:line="312" w:lineRule="auto"/>
        <w:ind w:left="284" w:hanging="284"/>
        <w:jc w:val="both"/>
        <w:rPr>
          <w:rFonts w:ascii="Cambria" w:eastAsia="Times New Roman" w:hAnsi="Cambria"/>
          <w:sz w:val="24"/>
          <w:szCs w:val="24"/>
        </w:rPr>
      </w:pPr>
      <w:r w:rsidRPr="00175F4E">
        <w:rPr>
          <w:rFonts w:ascii="Cambria" w:eastAsia="Times New Roman" w:hAnsi="Cambria"/>
          <w:b/>
          <w:sz w:val="24"/>
          <w:szCs w:val="24"/>
        </w:rPr>
        <w:t xml:space="preserve">1. </w:t>
      </w:r>
      <w:r w:rsidR="00F44791" w:rsidRPr="00175F4E">
        <w:rPr>
          <w:rFonts w:ascii="Cambria" w:eastAsia="Times New Roman" w:hAnsi="Cambria"/>
          <w:sz w:val="24"/>
          <w:szCs w:val="24"/>
        </w:rPr>
        <w:t>Promovarea fiecărui an este posibilă dacă se obțin minim</w:t>
      </w:r>
      <w:r w:rsidR="00457A66" w:rsidRPr="00175F4E">
        <w:rPr>
          <w:rFonts w:ascii="Cambria" w:eastAsia="Times New Roman" w:hAnsi="Cambria"/>
          <w:sz w:val="24"/>
          <w:szCs w:val="24"/>
        </w:rPr>
        <w:t>um</w:t>
      </w:r>
      <w:r w:rsidR="00F44791" w:rsidRPr="00175F4E">
        <w:rPr>
          <w:rFonts w:ascii="Cambria" w:eastAsia="Times New Roman" w:hAnsi="Cambria"/>
          <w:sz w:val="24"/>
          <w:szCs w:val="24"/>
        </w:rPr>
        <w:t xml:space="preserve"> 30 de credite, în condițiile în care doctorandul a obținut</w:t>
      </w:r>
      <w:r w:rsidRPr="00175F4E">
        <w:rPr>
          <w:rFonts w:ascii="Cambria" w:eastAsia="Times New Roman" w:hAnsi="Cambria"/>
          <w:sz w:val="24"/>
          <w:szCs w:val="24"/>
        </w:rPr>
        <w:t xml:space="preserve"> calificativul</w:t>
      </w:r>
      <w:r w:rsidR="00F44791" w:rsidRPr="00175F4E">
        <w:rPr>
          <w:rFonts w:ascii="Cambria" w:eastAsia="Times New Roman" w:hAnsi="Cambria"/>
          <w:sz w:val="24"/>
          <w:szCs w:val="24"/>
        </w:rPr>
        <w:t xml:space="preserve"> </w:t>
      </w:r>
      <w:r w:rsidRPr="00175F4E">
        <w:rPr>
          <w:rFonts w:ascii="Cambria" w:eastAsia="Times New Roman" w:hAnsi="Cambria"/>
          <w:i/>
          <w:sz w:val="24"/>
          <w:szCs w:val="24"/>
        </w:rPr>
        <w:t>A</w:t>
      </w:r>
      <w:r w:rsidR="00F44791" w:rsidRPr="00175F4E">
        <w:rPr>
          <w:rFonts w:ascii="Cambria" w:eastAsia="Times New Roman" w:hAnsi="Cambria"/>
          <w:i/>
          <w:sz w:val="24"/>
          <w:szCs w:val="24"/>
        </w:rPr>
        <w:t>dmis</w:t>
      </w:r>
      <w:r w:rsidR="00F44791" w:rsidRPr="00175F4E">
        <w:rPr>
          <w:rFonts w:ascii="Cambria" w:eastAsia="Times New Roman" w:hAnsi="Cambria"/>
          <w:sz w:val="24"/>
          <w:szCs w:val="24"/>
        </w:rPr>
        <w:t xml:space="preserve"> la susținerea raportului de progres. </w:t>
      </w:r>
      <w:r w:rsidRPr="00175F4E">
        <w:rPr>
          <w:rFonts w:ascii="Cambria" w:eastAsia="Times New Roman" w:hAnsi="Cambria"/>
          <w:sz w:val="24"/>
          <w:szCs w:val="24"/>
        </w:rPr>
        <w:t xml:space="preserve"> Se consider</w:t>
      </w:r>
      <w:r w:rsidR="005622F3" w:rsidRPr="00175F4E">
        <w:rPr>
          <w:rFonts w:ascii="Cambria" w:eastAsia="Times New Roman" w:hAnsi="Cambria"/>
          <w:sz w:val="24"/>
          <w:szCs w:val="24"/>
        </w:rPr>
        <w:t>ă</w:t>
      </w:r>
      <w:r w:rsidRPr="00175F4E">
        <w:rPr>
          <w:rFonts w:ascii="Cambria" w:eastAsia="Times New Roman" w:hAnsi="Cambria"/>
          <w:sz w:val="24"/>
          <w:szCs w:val="24"/>
        </w:rPr>
        <w:t xml:space="preserve"> calificativul </w:t>
      </w:r>
      <w:r w:rsidRPr="00175F4E">
        <w:rPr>
          <w:rFonts w:ascii="Cambria" w:eastAsia="Times New Roman" w:hAnsi="Cambria"/>
          <w:i/>
          <w:sz w:val="24"/>
          <w:szCs w:val="24"/>
        </w:rPr>
        <w:t>Admis</w:t>
      </w:r>
      <w:r w:rsidRPr="00175F4E">
        <w:rPr>
          <w:rFonts w:ascii="Cambria" w:eastAsia="Times New Roman" w:hAnsi="Cambria"/>
          <w:sz w:val="24"/>
          <w:szCs w:val="24"/>
        </w:rPr>
        <w:t>, dacă acesta este acordat de minim</w:t>
      </w:r>
      <w:r w:rsidR="00457A66" w:rsidRPr="00175F4E">
        <w:rPr>
          <w:rFonts w:ascii="Cambria" w:eastAsia="Times New Roman" w:hAnsi="Cambria"/>
          <w:sz w:val="24"/>
          <w:szCs w:val="24"/>
        </w:rPr>
        <w:t>um</w:t>
      </w:r>
      <w:r w:rsidRPr="00175F4E">
        <w:rPr>
          <w:rFonts w:ascii="Cambria" w:eastAsia="Times New Roman" w:hAnsi="Cambria"/>
          <w:sz w:val="24"/>
          <w:szCs w:val="24"/>
        </w:rPr>
        <w:t xml:space="preserve"> 3 din 4 membri ai comisiei de îndrumare</w:t>
      </w:r>
      <w:r w:rsidR="00457A66" w:rsidRPr="00175F4E">
        <w:rPr>
          <w:rFonts w:ascii="Cambria" w:eastAsia="Times New Roman" w:hAnsi="Cambria"/>
          <w:sz w:val="24"/>
          <w:szCs w:val="24"/>
        </w:rPr>
        <w:t xml:space="preserve"> </w:t>
      </w:r>
      <w:r w:rsidR="00457A66" w:rsidRPr="00175F4E">
        <w:rPr>
          <w:rFonts w:ascii="Cambria" w:eastAsia="Arial Narrow" w:hAnsi="Cambria"/>
          <w:color w:val="000000"/>
          <w:sz w:val="24"/>
          <w:szCs w:val="24"/>
        </w:rPr>
        <w:t>și integritate academică</w:t>
      </w:r>
      <w:r w:rsidR="00D44222">
        <w:rPr>
          <w:rFonts w:ascii="Cambria" w:eastAsia="Arial Narrow" w:hAnsi="Cambria"/>
          <w:color w:val="000000"/>
          <w:sz w:val="24"/>
          <w:szCs w:val="24"/>
        </w:rPr>
        <w:t>, respectiv 3 din 5 (dacă există cotutelă)</w:t>
      </w:r>
      <w:r w:rsidRPr="00175F4E">
        <w:rPr>
          <w:rFonts w:ascii="Cambria" w:eastAsia="Times New Roman" w:hAnsi="Cambria"/>
          <w:sz w:val="24"/>
          <w:szCs w:val="24"/>
        </w:rPr>
        <w:t>.</w:t>
      </w:r>
    </w:p>
    <w:p w14:paraId="4BAA185A" w14:textId="77777777" w:rsidR="007101A2" w:rsidRPr="00175F4E" w:rsidRDefault="007101A2" w:rsidP="00A91701">
      <w:pPr>
        <w:numPr>
          <w:ilvl w:val="0"/>
          <w:numId w:val="8"/>
        </w:numPr>
        <w:tabs>
          <w:tab w:val="left" w:pos="284"/>
        </w:tabs>
        <w:spacing w:line="312" w:lineRule="auto"/>
        <w:ind w:left="284" w:hanging="284"/>
        <w:jc w:val="both"/>
        <w:rPr>
          <w:rFonts w:ascii="Cambria" w:eastAsia="Times New Roman" w:hAnsi="Cambria"/>
          <w:sz w:val="24"/>
          <w:szCs w:val="24"/>
        </w:rPr>
      </w:pPr>
      <w:r w:rsidRPr="00175F4E">
        <w:rPr>
          <w:rFonts w:ascii="Cambria" w:eastAsia="Times New Roman" w:hAnsi="Cambria"/>
          <w:sz w:val="24"/>
          <w:szCs w:val="24"/>
        </w:rPr>
        <w:t>Comisia de îndrumare</w:t>
      </w:r>
      <w:r w:rsidR="00457A66" w:rsidRPr="00175F4E">
        <w:rPr>
          <w:rFonts w:ascii="Cambria" w:eastAsia="Times New Roman" w:hAnsi="Cambria"/>
          <w:sz w:val="24"/>
          <w:szCs w:val="24"/>
        </w:rPr>
        <w:t xml:space="preserve"> </w:t>
      </w:r>
      <w:r w:rsidR="00457A66" w:rsidRPr="00175F4E">
        <w:rPr>
          <w:rFonts w:ascii="Cambria" w:eastAsia="Arial Narrow" w:hAnsi="Cambria"/>
          <w:color w:val="000000"/>
          <w:sz w:val="24"/>
          <w:szCs w:val="24"/>
        </w:rPr>
        <w:t>și integritate academică</w:t>
      </w:r>
      <w:r w:rsidRPr="00175F4E">
        <w:rPr>
          <w:rFonts w:ascii="Cambria" w:eastAsia="Times New Roman" w:hAnsi="Cambria"/>
          <w:sz w:val="24"/>
          <w:szCs w:val="24"/>
        </w:rPr>
        <w:t xml:space="preserve"> verifică </w:t>
      </w:r>
      <w:r w:rsidR="00D5490D" w:rsidRPr="00175F4E">
        <w:rPr>
          <w:rFonts w:ascii="Cambria" w:eastAsia="Times New Roman" w:hAnsi="Cambria"/>
          <w:sz w:val="24"/>
          <w:szCs w:val="24"/>
        </w:rPr>
        <w:t>îndeplinirea criteriior pentru punctele de credit acordate.</w:t>
      </w:r>
    </w:p>
    <w:p w14:paraId="5775004C" w14:textId="77777777" w:rsidR="005622F3" w:rsidRPr="00175F4E" w:rsidRDefault="005622F3" w:rsidP="00A91701">
      <w:pPr>
        <w:numPr>
          <w:ilvl w:val="0"/>
          <w:numId w:val="8"/>
        </w:numPr>
        <w:tabs>
          <w:tab w:val="left" w:pos="284"/>
        </w:tabs>
        <w:spacing w:line="312" w:lineRule="auto"/>
        <w:ind w:left="284" w:hanging="284"/>
        <w:jc w:val="both"/>
        <w:rPr>
          <w:rFonts w:ascii="Cambria" w:eastAsia="Times New Roman" w:hAnsi="Cambria"/>
          <w:i/>
          <w:sz w:val="24"/>
          <w:szCs w:val="24"/>
        </w:rPr>
      </w:pPr>
      <w:r w:rsidRPr="00175F4E">
        <w:rPr>
          <w:rFonts w:ascii="Cambria" w:eastAsia="Times New Roman" w:hAnsi="Cambria"/>
          <w:sz w:val="24"/>
          <w:szCs w:val="24"/>
        </w:rPr>
        <w:t>Susținerea tezei de doctorat se poate</w:t>
      </w:r>
      <w:r w:rsidR="0027177D" w:rsidRPr="00175F4E">
        <w:rPr>
          <w:rFonts w:ascii="Cambria" w:eastAsia="Times New Roman" w:hAnsi="Cambria"/>
          <w:sz w:val="24"/>
          <w:szCs w:val="24"/>
        </w:rPr>
        <w:t xml:space="preserve"> face numai după obținerea calificativului Admis la </w:t>
      </w:r>
      <w:r w:rsidR="0027177D" w:rsidRPr="00175F4E">
        <w:rPr>
          <w:rFonts w:ascii="Cambria" w:eastAsia="Arial Narrow" w:hAnsi="Cambria"/>
          <w:i/>
          <w:color w:val="000000"/>
          <w:sz w:val="24"/>
          <w:szCs w:val="24"/>
        </w:rPr>
        <w:t>Evaluarea tezei de doctorat în fața comisiei de îndrumare</w:t>
      </w:r>
      <w:r w:rsidR="00457A66" w:rsidRPr="00175F4E">
        <w:rPr>
          <w:rFonts w:ascii="Cambria" w:eastAsia="Arial Narrow" w:hAnsi="Cambria"/>
          <w:i/>
          <w:color w:val="000000"/>
          <w:sz w:val="24"/>
          <w:szCs w:val="24"/>
        </w:rPr>
        <w:t xml:space="preserve"> și integritate academică</w:t>
      </w:r>
      <w:r w:rsidR="006A02D3" w:rsidRPr="00175F4E">
        <w:rPr>
          <w:rFonts w:ascii="Cambria" w:eastAsia="Arial Narrow" w:hAnsi="Cambria"/>
          <w:i/>
          <w:color w:val="000000"/>
          <w:sz w:val="24"/>
          <w:szCs w:val="24"/>
        </w:rPr>
        <w:t xml:space="preserve">, </w:t>
      </w:r>
      <w:r w:rsidR="007235A4" w:rsidRPr="00175F4E">
        <w:rPr>
          <w:rFonts w:ascii="Cambria" w:eastAsia="Arial Narrow" w:hAnsi="Cambria"/>
          <w:i/>
          <w:color w:val="000000"/>
          <w:sz w:val="24"/>
          <w:szCs w:val="24"/>
        </w:rPr>
        <w:t xml:space="preserve">a </w:t>
      </w:r>
      <w:r w:rsidR="00B53D73" w:rsidRPr="00175F4E">
        <w:rPr>
          <w:rFonts w:ascii="Cambria" w:eastAsia="Arial Narrow" w:hAnsi="Cambria"/>
          <w:i/>
          <w:color w:val="000000"/>
          <w:sz w:val="24"/>
          <w:szCs w:val="24"/>
        </w:rPr>
        <w:lastRenderedPageBreak/>
        <w:t>a</w:t>
      </w:r>
      <w:r w:rsidR="007235A4" w:rsidRPr="00175F4E">
        <w:rPr>
          <w:rFonts w:ascii="Cambria" w:eastAsia="Arial Narrow" w:hAnsi="Cambria"/>
          <w:i/>
          <w:color w:val="000000"/>
          <w:sz w:val="24"/>
          <w:szCs w:val="24"/>
        </w:rPr>
        <w:t xml:space="preserve">cumulării </w:t>
      </w:r>
      <w:r w:rsidR="00305808" w:rsidRPr="00175F4E">
        <w:rPr>
          <w:rFonts w:ascii="Cambria" w:eastAsia="Arial Narrow" w:hAnsi="Cambria"/>
          <w:i/>
          <w:color w:val="000000"/>
          <w:sz w:val="24"/>
          <w:szCs w:val="24"/>
        </w:rPr>
        <w:t xml:space="preserve">a </w:t>
      </w:r>
      <w:r w:rsidR="007235A4" w:rsidRPr="00175F4E">
        <w:rPr>
          <w:rFonts w:ascii="Cambria" w:eastAsia="Arial Narrow" w:hAnsi="Cambria"/>
          <w:i/>
          <w:color w:val="000000"/>
          <w:sz w:val="24"/>
          <w:szCs w:val="24"/>
        </w:rPr>
        <w:t>240 de credite</w:t>
      </w:r>
      <w:r w:rsidR="00B53D73" w:rsidRPr="00175F4E">
        <w:rPr>
          <w:rFonts w:ascii="Cambria" w:eastAsia="Arial Narrow" w:hAnsi="Cambria"/>
          <w:i/>
          <w:color w:val="000000"/>
          <w:sz w:val="24"/>
          <w:szCs w:val="24"/>
        </w:rPr>
        <w:t xml:space="preserve"> pe parcursul programului doctoral</w:t>
      </w:r>
      <w:r w:rsidR="006A02D3" w:rsidRPr="00175F4E">
        <w:rPr>
          <w:rFonts w:ascii="Cambria" w:eastAsia="Arial Narrow" w:hAnsi="Cambria"/>
          <w:i/>
          <w:color w:val="000000"/>
          <w:sz w:val="24"/>
          <w:szCs w:val="24"/>
        </w:rPr>
        <w:t xml:space="preserve"> și a îndeplinirii criteriilor minimale de susținere.</w:t>
      </w:r>
    </w:p>
    <w:p w14:paraId="3E994804" w14:textId="77777777" w:rsidR="00D86FD3" w:rsidRPr="00175F4E" w:rsidRDefault="00D86FD3">
      <w:pPr>
        <w:spacing w:line="200" w:lineRule="exact"/>
        <w:rPr>
          <w:rFonts w:ascii="Cambria" w:eastAsia="Times New Roman" w:hAnsi="Cambria"/>
        </w:rPr>
      </w:pPr>
    </w:p>
    <w:p w14:paraId="196C8438" w14:textId="77777777" w:rsidR="00D86FD3" w:rsidRPr="00175F4E" w:rsidRDefault="00D86FD3">
      <w:pPr>
        <w:spacing w:line="200" w:lineRule="exact"/>
        <w:rPr>
          <w:rFonts w:ascii="Cambria" w:eastAsia="Times New Roman" w:hAnsi="Cambria"/>
        </w:rPr>
      </w:pPr>
    </w:p>
    <w:p w14:paraId="731905BF" w14:textId="77777777" w:rsidR="000A595E" w:rsidRPr="00175F4E" w:rsidRDefault="000A595E">
      <w:pPr>
        <w:spacing w:line="0" w:lineRule="atLeast"/>
        <w:ind w:left="120"/>
        <w:rPr>
          <w:rFonts w:ascii="Cambria" w:eastAsia="Times New Roman" w:hAnsi="Cambria"/>
          <w:sz w:val="24"/>
        </w:rPr>
      </w:pPr>
      <w:r w:rsidRPr="00175F4E">
        <w:rPr>
          <w:rFonts w:ascii="Cambria" w:eastAsia="Times New Roman" w:hAnsi="Cambria"/>
          <w:sz w:val="24"/>
        </w:rPr>
        <w:t>DATA:</w:t>
      </w:r>
    </w:p>
    <w:p w14:paraId="21FE7370" w14:textId="77777777" w:rsidR="00FA4CBB" w:rsidRPr="00175F4E" w:rsidRDefault="00FA4CBB">
      <w:pPr>
        <w:spacing w:line="0" w:lineRule="atLeast"/>
        <w:ind w:left="120"/>
        <w:rPr>
          <w:rFonts w:ascii="Cambria" w:eastAsia="Times New Roman" w:hAnsi="Cambria"/>
          <w:b/>
          <w:sz w:val="24"/>
        </w:rPr>
      </w:pPr>
    </w:p>
    <w:p w14:paraId="399F5DB0" w14:textId="77777777" w:rsidR="00632515" w:rsidRPr="00175F4E" w:rsidRDefault="00632515">
      <w:pPr>
        <w:spacing w:line="0" w:lineRule="atLeast"/>
        <w:ind w:left="120"/>
        <w:rPr>
          <w:rFonts w:ascii="Cambria" w:eastAsia="Times New Roman" w:hAnsi="Cambria"/>
          <w:b/>
          <w:sz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2"/>
        <w:gridCol w:w="4589"/>
        <w:gridCol w:w="2087"/>
      </w:tblGrid>
      <w:tr w:rsidR="00632515" w:rsidRPr="00175F4E" w14:paraId="5409DA9C" w14:textId="77777777" w:rsidTr="005C5BF4">
        <w:trPr>
          <w:trHeight w:val="312"/>
          <w:jc w:val="center"/>
        </w:trPr>
        <w:tc>
          <w:tcPr>
            <w:tcW w:w="3242" w:type="dxa"/>
            <w:shd w:val="clear" w:color="auto" w:fill="auto"/>
          </w:tcPr>
          <w:p w14:paraId="31DA0626" w14:textId="77777777" w:rsidR="00632515" w:rsidRPr="00175F4E" w:rsidRDefault="00632515" w:rsidP="00F37348">
            <w:pPr>
              <w:spacing w:line="0" w:lineRule="atLeast"/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</w:p>
        </w:tc>
        <w:tc>
          <w:tcPr>
            <w:tcW w:w="4589" w:type="dxa"/>
            <w:shd w:val="clear" w:color="auto" w:fill="auto"/>
          </w:tcPr>
          <w:p w14:paraId="142AB826" w14:textId="77777777" w:rsidR="00632515" w:rsidRPr="00175F4E" w:rsidRDefault="00D86FD3" w:rsidP="00F37348">
            <w:pPr>
              <w:spacing w:line="0" w:lineRule="atLeast"/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b/>
                <w:sz w:val="22"/>
                <w:szCs w:val="22"/>
              </w:rPr>
              <w:t>Numele și prenumele</w:t>
            </w:r>
          </w:p>
        </w:tc>
        <w:tc>
          <w:tcPr>
            <w:tcW w:w="2087" w:type="dxa"/>
            <w:shd w:val="clear" w:color="auto" w:fill="auto"/>
          </w:tcPr>
          <w:p w14:paraId="45E74333" w14:textId="77777777" w:rsidR="00632515" w:rsidRPr="00175F4E" w:rsidRDefault="00D86FD3" w:rsidP="00F37348">
            <w:pPr>
              <w:spacing w:line="0" w:lineRule="atLeast"/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b/>
                <w:sz w:val="22"/>
                <w:szCs w:val="22"/>
              </w:rPr>
              <w:t>Semnătura</w:t>
            </w:r>
          </w:p>
        </w:tc>
      </w:tr>
      <w:tr w:rsidR="00D86FD3" w:rsidRPr="00175F4E" w14:paraId="2BEF3645" w14:textId="77777777" w:rsidTr="005C5BF4">
        <w:trPr>
          <w:trHeight w:val="371"/>
          <w:jc w:val="center"/>
        </w:trPr>
        <w:tc>
          <w:tcPr>
            <w:tcW w:w="3242" w:type="dxa"/>
            <w:shd w:val="clear" w:color="auto" w:fill="auto"/>
          </w:tcPr>
          <w:p w14:paraId="19147FC5" w14:textId="30B64554" w:rsidR="00D86FD3" w:rsidRPr="00175F4E" w:rsidRDefault="00D86FD3" w:rsidP="00F37348">
            <w:pPr>
              <w:spacing w:line="276" w:lineRule="auto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b/>
                <w:sz w:val="22"/>
                <w:szCs w:val="22"/>
              </w:rPr>
              <w:t>Director Școala doctorală</w:t>
            </w:r>
            <w:r w:rsidR="00D44222">
              <w:rPr>
                <w:rFonts w:ascii="Cambria" w:eastAsia="Times New Roman" w:hAnsi="Cambria"/>
                <w:b/>
                <w:sz w:val="22"/>
                <w:szCs w:val="22"/>
              </w:rPr>
              <w:t>.......................................</w:t>
            </w:r>
          </w:p>
        </w:tc>
        <w:tc>
          <w:tcPr>
            <w:tcW w:w="4589" w:type="dxa"/>
            <w:shd w:val="clear" w:color="auto" w:fill="auto"/>
          </w:tcPr>
          <w:p w14:paraId="42766E06" w14:textId="417D4D70" w:rsidR="00D86FD3" w:rsidRPr="00175F4E" w:rsidRDefault="005C5BF4" w:rsidP="00F37348">
            <w:pPr>
              <w:spacing w:line="276" w:lineRule="auto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b/>
                <w:sz w:val="22"/>
                <w:szCs w:val="22"/>
              </w:rPr>
              <w:t xml:space="preserve">Prof. univ. dr. </w:t>
            </w:r>
            <w:r w:rsidR="000D71F2">
              <w:rPr>
                <w:rFonts w:ascii="Cambria" w:eastAsia="Times New Roman" w:hAnsi="Cambria"/>
                <w:sz w:val="24"/>
              </w:rPr>
              <w:t>...................................................................................</w:t>
            </w:r>
          </w:p>
        </w:tc>
        <w:tc>
          <w:tcPr>
            <w:tcW w:w="2087" w:type="dxa"/>
            <w:shd w:val="clear" w:color="auto" w:fill="auto"/>
          </w:tcPr>
          <w:p w14:paraId="5467C4A1" w14:textId="77777777" w:rsidR="00D86FD3" w:rsidRPr="00175F4E" w:rsidRDefault="00D86FD3" w:rsidP="00F37348">
            <w:pPr>
              <w:spacing w:line="276" w:lineRule="auto"/>
              <w:rPr>
                <w:rFonts w:ascii="Cambria" w:eastAsia="Times New Roman" w:hAnsi="Cambria"/>
                <w:b/>
                <w:sz w:val="22"/>
                <w:szCs w:val="22"/>
              </w:rPr>
            </w:pPr>
          </w:p>
        </w:tc>
      </w:tr>
      <w:tr w:rsidR="00D86FD3" w:rsidRPr="00175F4E" w14:paraId="4D561A64" w14:textId="77777777" w:rsidTr="005C5BF4">
        <w:trPr>
          <w:trHeight w:val="357"/>
          <w:jc w:val="center"/>
        </w:trPr>
        <w:tc>
          <w:tcPr>
            <w:tcW w:w="3242" w:type="dxa"/>
            <w:shd w:val="clear" w:color="auto" w:fill="auto"/>
          </w:tcPr>
          <w:p w14:paraId="1301D07B" w14:textId="77777777" w:rsidR="00D86FD3" w:rsidRPr="00175F4E" w:rsidRDefault="00D86FD3" w:rsidP="00F37348">
            <w:pPr>
              <w:spacing w:line="276" w:lineRule="auto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b/>
                <w:sz w:val="22"/>
                <w:szCs w:val="22"/>
              </w:rPr>
              <w:t>Conducător de doctorat</w:t>
            </w:r>
          </w:p>
        </w:tc>
        <w:tc>
          <w:tcPr>
            <w:tcW w:w="4589" w:type="dxa"/>
            <w:shd w:val="clear" w:color="auto" w:fill="auto"/>
          </w:tcPr>
          <w:p w14:paraId="47A7C93D" w14:textId="3B481A6C" w:rsidR="00D86FD3" w:rsidRPr="00175F4E" w:rsidRDefault="000147E3" w:rsidP="00F37348">
            <w:pPr>
              <w:spacing w:line="276" w:lineRule="auto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b/>
                <w:sz w:val="22"/>
                <w:szCs w:val="22"/>
              </w:rPr>
              <w:t xml:space="preserve">Prof. univ. dr. </w:t>
            </w:r>
            <w:r w:rsidR="000D71F2">
              <w:rPr>
                <w:rFonts w:ascii="Cambria" w:eastAsia="Times New Roman" w:hAnsi="Cambria"/>
                <w:sz w:val="24"/>
              </w:rPr>
              <w:t>...................................................................................</w:t>
            </w:r>
          </w:p>
        </w:tc>
        <w:tc>
          <w:tcPr>
            <w:tcW w:w="2087" w:type="dxa"/>
            <w:shd w:val="clear" w:color="auto" w:fill="auto"/>
          </w:tcPr>
          <w:p w14:paraId="0ADFF8BD" w14:textId="77777777" w:rsidR="00D86FD3" w:rsidRPr="00175F4E" w:rsidRDefault="00D86FD3" w:rsidP="00F37348">
            <w:pPr>
              <w:spacing w:line="276" w:lineRule="auto"/>
              <w:rPr>
                <w:rFonts w:ascii="Cambria" w:eastAsia="Times New Roman" w:hAnsi="Cambria"/>
                <w:b/>
                <w:sz w:val="22"/>
                <w:szCs w:val="22"/>
              </w:rPr>
            </w:pPr>
          </w:p>
        </w:tc>
      </w:tr>
      <w:tr w:rsidR="0041713C" w:rsidRPr="00175F4E" w14:paraId="7B7CBC3E" w14:textId="77777777" w:rsidTr="005C5BF4">
        <w:trPr>
          <w:trHeight w:val="357"/>
          <w:jc w:val="center"/>
        </w:trPr>
        <w:tc>
          <w:tcPr>
            <w:tcW w:w="3242" w:type="dxa"/>
            <w:shd w:val="clear" w:color="auto" w:fill="auto"/>
          </w:tcPr>
          <w:p w14:paraId="1497789E" w14:textId="0C0A699A" w:rsidR="0041713C" w:rsidRPr="00175F4E" w:rsidRDefault="0041713C" w:rsidP="00F37348">
            <w:pPr>
              <w:spacing w:line="276" w:lineRule="auto"/>
              <w:rPr>
                <w:rFonts w:ascii="Cambria" w:eastAsia="Times New Roman" w:hAnsi="Cambria"/>
                <w:b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</w:rPr>
              <w:t>Conducător de doctorat în cotutelă (dacă este cazul)</w:t>
            </w:r>
          </w:p>
        </w:tc>
        <w:tc>
          <w:tcPr>
            <w:tcW w:w="4589" w:type="dxa"/>
            <w:shd w:val="clear" w:color="auto" w:fill="auto"/>
          </w:tcPr>
          <w:p w14:paraId="11FB0DC8" w14:textId="77777777" w:rsidR="0041713C" w:rsidRPr="00175F4E" w:rsidRDefault="0041713C" w:rsidP="00F37348">
            <w:pPr>
              <w:spacing w:line="276" w:lineRule="auto"/>
              <w:rPr>
                <w:rFonts w:ascii="Cambria" w:eastAsia="Times New Roman" w:hAnsi="Cambria"/>
                <w:b/>
                <w:sz w:val="22"/>
                <w:szCs w:val="22"/>
              </w:rPr>
            </w:pPr>
          </w:p>
        </w:tc>
        <w:tc>
          <w:tcPr>
            <w:tcW w:w="2087" w:type="dxa"/>
            <w:shd w:val="clear" w:color="auto" w:fill="auto"/>
          </w:tcPr>
          <w:p w14:paraId="674C76F6" w14:textId="77777777" w:rsidR="0041713C" w:rsidRPr="00175F4E" w:rsidRDefault="0041713C" w:rsidP="00F37348">
            <w:pPr>
              <w:spacing w:line="276" w:lineRule="auto"/>
              <w:rPr>
                <w:rFonts w:ascii="Cambria" w:eastAsia="Times New Roman" w:hAnsi="Cambria"/>
                <w:b/>
                <w:sz w:val="22"/>
                <w:szCs w:val="22"/>
              </w:rPr>
            </w:pPr>
          </w:p>
        </w:tc>
      </w:tr>
      <w:tr w:rsidR="00D86FD3" w:rsidRPr="00175F4E" w14:paraId="3C3BCDB2" w14:textId="77777777" w:rsidTr="005C5BF4">
        <w:trPr>
          <w:trHeight w:val="371"/>
          <w:jc w:val="center"/>
        </w:trPr>
        <w:tc>
          <w:tcPr>
            <w:tcW w:w="3242" w:type="dxa"/>
            <w:shd w:val="clear" w:color="auto" w:fill="auto"/>
          </w:tcPr>
          <w:p w14:paraId="7B3F3CDA" w14:textId="77777777" w:rsidR="00D86FD3" w:rsidRPr="00175F4E" w:rsidRDefault="00D86FD3" w:rsidP="00F37348">
            <w:pPr>
              <w:spacing w:line="276" w:lineRule="auto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b/>
                <w:sz w:val="22"/>
                <w:szCs w:val="22"/>
              </w:rPr>
              <w:t>Student</w:t>
            </w:r>
            <w:r w:rsidR="00FA4CBB" w:rsidRPr="00175F4E">
              <w:rPr>
                <w:rFonts w:ascii="Cambria" w:eastAsia="Times New Roman" w:hAnsi="Cambria"/>
                <w:b/>
                <w:sz w:val="22"/>
                <w:szCs w:val="22"/>
              </w:rPr>
              <w:t xml:space="preserve"> </w:t>
            </w:r>
            <w:r w:rsidRPr="00175F4E">
              <w:rPr>
                <w:rFonts w:ascii="Cambria" w:eastAsia="Times New Roman" w:hAnsi="Cambria"/>
                <w:b/>
                <w:sz w:val="22"/>
                <w:szCs w:val="22"/>
              </w:rPr>
              <w:t>-</w:t>
            </w:r>
            <w:r w:rsidR="00FA4CBB" w:rsidRPr="00175F4E">
              <w:rPr>
                <w:rFonts w:ascii="Cambria" w:eastAsia="Times New Roman" w:hAnsi="Cambria"/>
                <w:b/>
                <w:sz w:val="22"/>
                <w:szCs w:val="22"/>
              </w:rPr>
              <w:t xml:space="preserve"> </w:t>
            </w:r>
            <w:r w:rsidRPr="00175F4E">
              <w:rPr>
                <w:rFonts w:ascii="Cambria" w:eastAsia="Times New Roman" w:hAnsi="Cambria"/>
                <w:b/>
                <w:sz w:val="22"/>
                <w:szCs w:val="22"/>
              </w:rPr>
              <w:t>doctorand</w:t>
            </w:r>
          </w:p>
        </w:tc>
        <w:tc>
          <w:tcPr>
            <w:tcW w:w="4589" w:type="dxa"/>
            <w:shd w:val="clear" w:color="auto" w:fill="auto"/>
          </w:tcPr>
          <w:p w14:paraId="440E5ED2" w14:textId="7041DF43" w:rsidR="00D86FD3" w:rsidRPr="00175F4E" w:rsidRDefault="000D71F2" w:rsidP="00B13AD8">
            <w:pPr>
              <w:spacing w:line="276" w:lineRule="auto"/>
              <w:rPr>
                <w:rFonts w:ascii="Cambria" w:eastAsia="Times New Roman" w:hAnsi="Cambria"/>
                <w:b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4"/>
              </w:rPr>
              <w:t>...................................................................................</w:t>
            </w:r>
          </w:p>
        </w:tc>
        <w:tc>
          <w:tcPr>
            <w:tcW w:w="2087" w:type="dxa"/>
            <w:shd w:val="clear" w:color="auto" w:fill="auto"/>
          </w:tcPr>
          <w:p w14:paraId="76588038" w14:textId="77777777" w:rsidR="00D86FD3" w:rsidRPr="00175F4E" w:rsidRDefault="00D86FD3" w:rsidP="00F37348">
            <w:pPr>
              <w:spacing w:line="276" w:lineRule="auto"/>
              <w:rPr>
                <w:rFonts w:ascii="Cambria" w:eastAsia="Times New Roman" w:hAnsi="Cambria"/>
                <w:b/>
                <w:sz w:val="22"/>
                <w:szCs w:val="22"/>
              </w:rPr>
            </w:pPr>
          </w:p>
        </w:tc>
      </w:tr>
    </w:tbl>
    <w:p w14:paraId="5D4EE820" w14:textId="77777777" w:rsidR="00457A66" w:rsidRPr="00175F4E" w:rsidRDefault="00457A66">
      <w:pPr>
        <w:spacing w:line="200" w:lineRule="exact"/>
        <w:rPr>
          <w:rFonts w:ascii="Cambria" w:eastAsia="Times New Roman" w:hAnsi="Cambria"/>
        </w:rPr>
      </w:pPr>
    </w:p>
    <w:p w14:paraId="372BF1E3" w14:textId="1DE1C005" w:rsidR="00457A66" w:rsidRPr="00175F4E" w:rsidRDefault="00457A66">
      <w:pPr>
        <w:rPr>
          <w:rFonts w:ascii="Cambria" w:eastAsia="Times New Roman" w:hAnsi="Cambria"/>
        </w:rPr>
      </w:pPr>
    </w:p>
    <w:p w14:paraId="1BAE2F2A" w14:textId="77777777" w:rsidR="00C03040" w:rsidRDefault="00C03040">
      <w:pPr>
        <w:rPr>
          <w:rFonts w:ascii="Cambria" w:eastAsia="Times New Roman" w:hAnsi="Cambria"/>
          <w:b/>
          <w:sz w:val="24"/>
        </w:rPr>
      </w:pPr>
      <w:bookmarkStart w:id="3" w:name="page4"/>
      <w:bookmarkEnd w:id="3"/>
      <w:r>
        <w:rPr>
          <w:rFonts w:ascii="Cambria" w:eastAsia="Times New Roman" w:hAnsi="Cambria"/>
          <w:b/>
          <w:sz w:val="24"/>
        </w:rPr>
        <w:br w:type="page"/>
      </w:r>
    </w:p>
    <w:p w14:paraId="2BEB5846" w14:textId="35BFD72A" w:rsidR="000A595E" w:rsidRPr="00175F4E" w:rsidRDefault="000A595E">
      <w:pPr>
        <w:spacing w:line="0" w:lineRule="atLeast"/>
        <w:ind w:left="4"/>
        <w:rPr>
          <w:rFonts w:ascii="Cambria" w:eastAsia="Times New Roman" w:hAnsi="Cambria"/>
          <w:b/>
          <w:sz w:val="24"/>
        </w:rPr>
      </w:pPr>
      <w:r w:rsidRPr="00175F4E">
        <w:rPr>
          <w:rFonts w:ascii="Cambria" w:eastAsia="Times New Roman" w:hAnsi="Cambria"/>
          <w:b/>
          <w:sz w:val="24"/>
        </w:rPr>
        <w:lastRenderedPageBreak/>
        <w:t>Obse</w:t>
      </w:r>
      <w:r w:rsidR="002A11B0" w:rsidRPr="00175F4E">
        <w:rPr>
          <w:rFonts w:ascii="Cambria" w:eastAsia="Times New Roman" w:hAnsi="Cambria"/>
          <w:b/>
          <w:sz w:val="24"/>
        </w:rPr>
        <w:t>r</w:t>
      </w:r>
      <w:r w:rsidRPr="00175F4E">
        <w:rPr>
          <w:rFonts w:ascii="Cambria" w:eastAsia="Times New Roman" w:hAnsi="Cambria"/>
          <w:b/>
          <w:sz w:val="24"/>
        </w:rPr>
        <w:t>vaţii privind întocmirea PID</w:t>
      </w:r>
    </w:p>
    <w:p w14:paraId="7EA641DA" w14:textId="77777777" w:rsidR="000A595E" w:rsidRPr="00175F4E" w:rsidRDefault="000A595E">
      <w:pPr>
        <w:spacing w:line="200" w:lineRule="exact"/>
        <w:rPr>
          <w:rFonts w:ascii="Cambria" w:eastAsia="Times New Roman" w:hAnsi="Cambria"/>
        </w:rPr>
      </w:pPr>
    </w:p>
    <w:p w14:paraId="6D3B5B10" w14:textId="3301DAA8" w:rsidR="00874EDC" w:rsidRDefault="000A595E" w:rsidP="00874EDC">
      <w:pPr>
        <w:numPr>
          <w:ilvl w:val="0"/>
          <w:numId w:val="5"/>
        </w:numPr>
        <w:tabs>
          <w:tab w:val="left" w:pos="438"/>
        </w:tabs>
        <w:spacing w:line="237" w:lineRule="auto"/>
        <w:ind w:left="4" w:hanging="4"/>
        <w:jc w:val="both"/>
        <w:rPr>
          <w:rFonts w:ascii="Cambria" w:eastAsia="Times New Roman" w:hAnsi="Cambria"/>
          <w:b/>
          <w:sz w:val="24"/>
        </w:rPr>
      </w:pPr>
      <w:r w:rsidRPr="00175F4E">
        <w:rPr>
          <w:rFonts w:ascii="Cambria" w:eastAsia="Times New Roman" w:hAnsi="Cambria"/>
          <w:sz w:val="24"/>
        </w:rPr>
        <w:t xml:space="preserve">Documentul completat şi semnat de conducătorul de doctorat, membrii comisiei de îndrumare şi </w:t>
      </w:r>
      <w:r w:rsidR="00457A66" w:rsidRPr="00175F4E">
        <w:rPr>
          <w:rFonts w:ascii="Cambria" w:eastAsia="Arial Narrow" w:hAnsi="Cambria"/>
          <w:color w:val="000000"/>
          <w:sz w:val="24"/>
          <w:szCs w:val="24"/>
        </w:rPr>
        <w:t>integritate academică</w:t>
      </w:r>
      <w:r w:rsidR="00457A66" w:rsidRPr="00175F4E">
        <w:rPr>
          <w:rFonts w:ascii="Cambria" w:eastAsia="Times New Roman" w:hAnsi="Cambria"/>
          <w:sz w:val="24"/>
        </w:rPr>
        <w:t xml:space="preserve">, respectiv de </w:t>
      </w:r>
      <w:r w:rsidRPr="00175F4E">
        <w:rPr>
          <w:rFonts w:ascii="Cambria" w:eastAsia="Times New Roman" w:hAnsi="Cambria"/>
          <w:sz w:val="24"/>
        </w:rPr>
        <w:t xml:space="preserve">studentul </w:t>
      </w:r>
      <w:r w:rsidR="00D86FD3" w:rsidRPr="00175F4E">
        <w:rPr>
          <w:rFonts w:ascii="Cambria" w:eastAsia="Times New Roman" w:hAnsi="Cambria"/>
          <w:sz w:val="24"/>
        </w:rPr>
        <w:t xml:space="preserve">- </w:t>
      </w:r>
      <w:r w:rsidRPr="00175F4E">
        <w:rPr>
          <w:rFonts w:ascii="Cambria" w:eastAsia="Times New Roman" w:hAnsi="Cambria"/>
          <w:sz w:val="24"/>
        </w:rPr>
        <w:t>doctorand va fi depus la Director</w:t>
      </w:r>
      <w:r w:rsidR="00D86FD3" w:rsidRPr="00175F4E">
        <w:rPr>
          <w:rFonts w:ascii="Cambria" w:eastAsia="Times New Roman" w:hAnsi="Cambria"/>
          <w:sz w:val="24"/>
        </w:rPr>
        <w:t>ul Şcolii d</w:t>
      </w:r>
      <w:r w:rsidR="00015A78" w:rsidRPr="00175F4E">
        <w:rPr>
          <w:rFonts w:ascii="Cambria" w:eastAsia="Times New Roman" w:hAnsi="Cambria"/>
          <w:sz w:val="24"/>
        </w:rPr>
        <w:t>octorale până</w:t>
      </w:r>
      <w:r w:rsidRPr="00175F4E">
        <w:rPr>
          <w:rFonts w:ascii="Cambria" w:eastAsia="Times New Roman" w:hAnsi="Cambria"/>
          <w:sz w:val="24"/>
        </w:rPr>
        <w:t xml:space="preserve"> la </w:t>
      </w:r>
      <w:r w:rsidR="00D86FD3" w:rsidRPr="00175F4E">
        <w:rPr>
          <w:rFonts w:ascii="Cambria" w:eastAsia="Times New Roman" w:hAnsi="Cambria"/>
          <w:sz w:val="24"/>
        </w:rPr>
        <w:t xml:space="preserve">data de </w:t>
      </w:r>
      <w:r w:rsidR="00464749" w:rsidRPr="00B42A45">
        <w:rPr>
          <w:rFonts w:ascii="Cambria" w:eastAsia="Times New Roman" w:hAnsi="Cambria"/>
          <w:sz w:val="24"/>
          <w:highlight w:val="yellow"/>
          <w:shd w:val="clear" w:color="auto" w:fill="E2EFD9" w:themeFill="accent6" w:themeFillTint="33"/>
        </w:rPr>
        <w:t>17 Octombrie 2025</w:t>
      </w:r>
      <w:r w:rsidR="00464749" w:rsidRPr="00B42A45">
        <w:rPr>
          <w:rFonts w:ascii="Cambria" w:eastAsia="Times New Roman" w:hAnsi="Cambria"/>
          <w:sz w:val="24"/>
          <w:shd w:val="clear" w:color="auto" w:fill="E2EFD9" w:themeFill="accent6" w:themeFillTint="33"/>
        </w:rPr>
        <w:t>.</w:t>
      </w:r>
    </w:p>
    <w:p w14:paraId="712DB0B1" w14:textId="6C0DEC9E" w:rsidR="000A595E" w:rsidRPr="00874EDC" w:rsidRDefault="000A595E" w:rsidP="00874EDC">
      <w:pPr>
        <w:numPr>
          <w:ilvl w:val="0"/>
          <w:numId w:val="5"/>
        </w:numPr>
        <w:tabs>
          <w:tab w:val="left" w:pos="438"/>
        </w:tabs>
        <w:spacing w:line="237" w:lineRule="auto"/>
        <w:ind w:left="4" w:hanging="4"/>
        <w:jc w:val="both"/>
        <w:rPr>
          <w:rFonts w:ascii="Cambria" w:eastAsia="Times New Roman" w:hAnsi="Cambria"/>
          <w:b/>
          <w:sz w:val="24"/>
        </w:rPr>
      </w:pPr>
      <w:r w:rsidRPr="00874EDC">
        <w:rPr>
          <w:rFonts w:ascii="Cambria" w:eastAsia="Times New Roman" w:hAnsi="Cambria"/>
          <w:sz w:val="24"/>
        </w:rPr>
        <w:t xml:space="preserve">Documentul va fi înaintat la </w:t>
      </w:r>
      <w:r w:rsidR="00874EDC" w:rsidRPr="00874EDC">
        <w:rPr>
          <w:rFonts w:ascii="Cambria" w:eastAsia="Times New Roman" w:hAnsi="Cambria"/>
          <w:sz w:val="24"/>
        </w:rPr>
        <w:t>Secretariatul</w:t>
      </w:r>
      <w:r w:rsidRPr="00874EDC">
        <w:rPr>
          <w:rFonts w:ascii="Cambria" w:eastAsia="Times New Roman" w:hAnsi="Cambria"/>
          <w:sz w:val="24"/>
        </w:rPr>
        <w:t xml:space="preserve"> CSUD pană la data de </w:t>
      </w:r>
      <w:r w:rsidR="00464749" w:rsidRPr="00B42A45">
        <w:rPr>
          <w:rFonts w:ascii="Cambria" w:eastAsia="Times New Roman" w:hAnsi="Cambria"/>
          <w:sz w:val="24"/>
          <w:highlight w:val="yellow"/>
        </w:rPr>
        <w:t>31 Octombrie 2025</w:t>
      </w:r>
      <w:r w:rsidR="00464749" w:rsidRPr="00874EDC">
        <w:rPr>
          <w:rFonts w:ascii="Cambria" w:eastAsia="Times New Roman" w:hAnsi="Cambria"/>
          <w:sz w:val="24"/>
        </w:rPr>
        <w:t>.</w:t>
      </w:r>
    </w:p>
    <w:p w14:paraId="00E07B87" w14:textId="77777777" w:rsidR="000A595E" w:rsidRPr="00175F4E" w:rsidRDefault="000A595E">
      <w:pPr>
        <w:numPr>
          <w:ilvl w:val="0"/>
          <w:numId w:val="5"/>
        </w:numPr>
        <w:tabs>
          <w:tab w:val="left" w:pos="316"/>
        </w:tabs>
        <w:spacing w:line="234" w:lineRule="auto"/>
        <w:ind w:left="4" w:right="20" w:hanging="4"/>
        <w:jc w:val="both"/>
        <w:rPr>
          <w:rFonts w:ascii="Cambria" w:eastAsia="Times New Roman" w:hAnsi="Cambria"/>
          <w:b/>
          <w:sz w:val="24"/>
        </w:rPr>
      </w:pPr>
      <w:r w:rsidRPr="00175F4E">
        <w:rPr>
          <w:rFonts w:ascii="Cambria" w:eastAsia="Times New Roman" w:hAnsi="Cambria"/>
          <w:sz w:val="24"/>
        </w:rPr>
        <w:t>Planul individual de doctorat se va realiza de către studentul</w:t>
      </w:r>
      <w:r w:rsidR="00D86FD3" w:rsidRPr="00175F4E">
        <w:rPr>
          <w:rFonts w:ascii="Cambria" w:eastAsia="Times New Roman" w:hAnsi="Cambria"/>
          <w:sz w:val="24"/>
        </w:rPr>
        <w:t xml:space="preserve"> -</w:t>
      </w:r>
      <w:r w:rsidRPr="00175F4E">
        <w:rPr>
          <w:rFonts w:ascii="Cambria" w:eastAsia="Times New Roman" w:hAnsi="Cambria"/>
          <w:sz w:val="24"/>
        </w:rPr>
        <w:t xml:space="preserve"> doctorand sub directa îndrumare a conducătorului de doctorat.</w:t>
      </w:r>
    </w:p>
    <w:p w14:paraId="3EEF9C05" w14:textId="77777777" w:rsidR="000A595E" w:rsidRPr="00175F4E" w:rsidRDefault="000A595E">
      <w:pPr>
        <w:numPr>
          <w:ilvl w:val="0"/>
          <w:numId w:val="5"/>
        </w:numPr>
        <w:tabs>
          <w:tab w:val="left" w:pos="263"/>
        </w:tabs>
        <w:spacing w:line="236" w:lineRule="auto"/>
        <w:ind w:left="4" w:right="20" w:hanging="4"/>
        <w:jc w:val="both"/>
        <w:rPr>
          <w:rFonts w:ascii="Cambria" w:eastAsia="Times New Roman" w:hAnsi="Cambria"/>
          <w:b/>
          <w:sz w:val="24"/>
        </w:rPr>
      </w:pPr>
      <w:r w:rsidRPr="00175F4E">
        <w:rPr>
          <w:rFonts w:ascii="Cambria" w:eastAsia="Times New Roman" w:hAnsi="Cambria"/>
          <w:sz w:val="24"/>
        </w:rPr>
        <w:t>Pentru evaluarea participării studentului doctorand la cursurile stabilite prin Programul de pregătire bazat pe studii universitare avansate, acesta v</w:t>
      </w:r>
      <w:r w:rsidR="00D86FD3" w:rsidRPr="00175F4E">
        <w:rPr>
          <w:rFonts w:ascii="Cambria" w:eastAsia="Times New Roman" w:hAnsi="Cambria"/>
          <w:sz w:val="24"/>
        </w:rPr>
        <w:t>a prezenta directorului Şcolii d</w:t>
      </w:r>
      <w:r w:rsidR="005D71FF" w:rsidRPr="00175F4E">
        <w:rPr>
          <w:rFonts w:ascii="Cambria" w:eastAsia="Times New Roman" w:hAnsi="Cambria"/>
          <w:sz w:val="24"/>
        </w:rPr>
        <w:t>octorale în prima săptămâ</w:t>
      </w:r>
      <w:r w:rsidRPr="00175F4E">
        <w:rPr>
          <w:rFonts w:ascii="Cambria" w:eastAsia="Times New Roman" w:hAnsi="Cambria"/>
          <w:sz w:val="24"/>
        </w:rPr>
        <w:t>nă după finalizarea tuturor cursurilor</w:t>
      </w:r>
      <w:r w:rsidR="00AC3372" w:rsidRPr="00175F4E">
        <w:rPr>
          <w:rFonts w:ascii="Cambria" w:eastAsia="Times New Roman" w:hAnsi="Cambria"/>
          <w:sz w:val="24"/>
        </w:rPr>
        <w:t>,</w:t>
      </w:r>
      <w:r w:rsidR="005D71FF" w:rsidRPr="00175F4E">
        <w:rPr>
          <w:rFonts w:ascii="Cambria" w:eastAsia="Times New Roman" w:hAnsi="Cambria"/>
          <w:sz w:val="24"/>
        </w:rPr>
        <w:t xml:space="preserve"> documentul din </w:t>
      </w:r>
      <w:r w:rsidR="005D71FF" w:rsidRPr="00175F4E">
        <w:rPr>
          <w:rFonts w:ascii="Cambria" w:eastAsia="Times New Roman" w:hAnsi="Cambria"/>
          <w:i/>
          <w:sz w:val="24"/>
        </w:rPr>
        <w:t>A</w:t>
      </w:r>
      <w:r w:rsidRPr="00175F4E">
        <w:rPr>
          <w:rFonts w:ascii="Cambria" w:eastAsia="Times New Roman" w:hAnsi="Cambria"/>
          <w:i/>
          <w:sz w:val="24"/>
        </w:rPr>
        <w:t>nexa 1</w:t>
      </w:r>
      <w:r w:rsidRPr="00175F4E">
        <w:rPr>
          <w:rFonts w:ascii="Cambria" w:eastAsia="Times New Roman" w:hAnsi="Cambria"/>
          <w:sz w:val="24"/>
        </w:rPr>
        <w:t>.</w:t>
      </w:r>
    </w:p>
    <w:p w14:paraId="09414B94" w14:textId="77777777" w:rsidR="000A595E" w:rsidRPr="00175F4E" w:rsidRDefault="000A595E">
      <w:pPr>
        <w:spacing w:line="200" w:lineRule="exact"/>
        <w:rPr>
          <w:rFonts w:ascii="Cambria" w:eastAsia="Times New Roman" w:hAnsi="Cambria"/>
        </w:rPr>
      </w:pPr>
    </w:p>
    <w:p w14:paraId="28FD30F4" w14:textId="77777777" w:rsidR="00457A66" w:rsidRPr="00175F4E" w:rsidRDefault="00457A66">
      <w:pPr>
        <w:rPr>
          <w:rFonts w:ascii="Cambria" w:eastAsia="Times New Roman" w:hAnsi="Cambria"/>
        </w:rPr>
      </w:pPr>
      <w:r w:rsidRPr="00175F4E">
        <w:rPr>
          <w:rFonts w:ascii="Cambria" w:eastAsia="Times New Roman" w:hAnsi="Cambria"/>
        </w:rPr>
        <w:br w:type="page"/>
      </w:r>
    </w:p>
    <w:p w14:paraId="144BBF5C" w14:textId="77777777" w:rsidR="000A595E" w:rsidRPr="00175F4E" w:rsidRDefault="000A595E">
      <w:pPr>
        <w:spacing w:line="200" w:lineRule="exact"/>
        <w:rPr>
          <w:rFonts w:ascii="Cambria" w:eastAsia="Times New Roman" w:hAnsi="Cambria"/>
        </w:rPr>
      </w:pPr>
    </w:p>
    <w:p w14:paraId="38F8E12C" w14:textId="77777777" w:rsidR="003F1032" w:rsidRPr="00175F4E" w:rsidRDefault="003F1032" w:rsidP="003F1032">
      <w:pPr>
        <w:spacing w:line="200" w:lineRule="exact"/>
        <w:jc w:val="right"/>
        <w:rPr>
          <w:rFonts w:ascii="Cambria" w:eastAsia="Times New Roman" w:hAnsi="Cambria"/>
          <w:b/>
          <w:bCs/>
          <w:i/>
          <w:sz w:val="24"/>
        </w:rPr>
      </w:pPr>
      <w:bookmarkStart w:id="4" w:name="page5"/>
      <w:bookmarkEnd w:id="4"/>
      <w:r w:rsidRPr="00175F4E">
        <w:rPr>
          <w:rFonts w:ascii="Cambria" w:eastAsia="Times New Roman" w:hAnsi="Cambria"/>
          <w:b/>
          <w:bCs/>
          <w:i/>
          <w:sz w:val="24"/>
        </w:rPr>
        <w:t>Anexa 1. PID</w:t>
      </w:r>
    </w:p>
    <w:p w14:paraId="3EE32A07" w14:textId="77777777" w:rsidR="003F1032" w:rsidRPr="00175F4E" w:rsidRDefault="003F1032" w:rsidP="003F1032">
      <w:pPr>
        <w:spacing w:line="200" w:lineRule="exact"/>
        <w:jc w:val="right"/>
        <w:rPr>
          <w:rFonts w:ascii="Cambria" w:eastAsia="Times New Roman" w:hAnsi="Cambria"/>
          <w:b/>
          <w:bCs/>
          <w:i/>
          <w:sz w:val="24"/>
        </w:rPr>
      </w:pPr>
      <w:r w:rsidRPr="00175F4E">
        <w:rPr>
          <w:rFonts w:ascii="Cambria" w:eastAsia="Times New Roman" w:hAnsi="Cambria"/>
          <w:b/>
          <w:bCs/>
          <w:i/>
          <w:sz w:val="24"/>
        </w:rPr>
        <w:t>(Se depune la CSUD de către doctorand, după finalizarea cursurilor)</w:t>
      </w:r>
    </w:p>
    <w:p w14:paraId="2BD02E9A" w14:textId="77777777" w:rsidR="003F1032" w:rsidRPr="00175F4E" w:rsidRDefault="003F1032" w:rsidP="003F1032">
      <w:pPr>
        <w:spacing w:line="200" w:lineRule="exact"/>
        <w:jc w:val="right"/>
        <w:rPr>
          <w:rFonts w:ascii="Cambria" w:eastAsia="Times New Roman" w:hAnsi="Cambria"/>
          <w:i/>
        </w:rPr>
      </w:pPr>
    </w:p>
    <w:p w14:paraId="6C989E89" w14:textId="77777777" w:rsidR="003F1032" w:rsidRPr="00175F4E" w:rsidRDefault="003F1032" w:rsidP="003F1032">
      <w:pPr>
        <w:spacing w:line="200" w:lineRule="exact"/>
        <w:jc w:val="right"/>
        <w:rPr>
          <w:rFonts w:ascii="Cambria" w:eastAsia="Times New Roman" w:hAnsi="Cambria"/>
          <w:i/>
          <w:iCs/>
        </w:rPr>
      </w:pPr>
      <w:r w:rsidRPr="00175F4E">
        <w:rPr>
          <w:rFonts w:ascii="Cambria" w:eastAsia="Times New Roman" w:hAnsi="Cambria"/>
          <w:i/>
          <w:iCs/>
        </w:rPr>
        <w:t>An universitar 202</w:t>
      </w:r>
      <w:r w:rsidR="00B07F23" w:rsidRPr="00175F4E">
        <w:rPr>
          <w:rFonts w:ascii="Cambria" w:eastAsia="Times New Roman" w:hAnsi="Cambria"/>
          <w:i/>
          <w:iCs/>
        </w:rPr>
        <w:t>5</w:t>
      </w:r>
      <w:r w:rsidRPr="00175F4E">
        <w:rPr>
          <w:rFonts w:ascii="Cambria" w:eastAsia="Times New Roman" w:hAnsi="Cambria"/>
          <w:i/>
          <w:iCs/>
        </w:rPr>
        <w:t>-202</w:t>
      </w:r>
      <w:r w:rsidR="00B07F23" w:rsidRPr="00175F4E">
        <w:rPr>
          <w:rFonts w:ascii="Cambria" w:eastAsia="Times New Roman" w:hAnsi="Cambria"/>
          <w:i/>
          <w:iCs/>
        </w:rPr>
        <w:t>6</w:t>
      </w:r>
    </w:p>
    <w:p w14:paraId="3606F0BF" w14:textId="77777777" w:rsidR="003F1032" w:rsidRPr="00175F4E" w:rsidRDefault="003F1032" w:rsidP="003F1032">
      <w:pPr>
        <w:spacing w:line="200" w:lineRule="exact"/>
        <w:jc w:val="right"/>
        <w:rPr>
          <w:rFonts w:ascii="Cambria" w:eastAsia="Times New Roman" w:hAnsi="Cambria"/>
          <w:i/>
          <w:iCs/>
        </w:rPr>
      </w:pPr>
    </w:p>
    <w:p w14:paraId="434E9658" w14:textId="4D5AF0BC" w:rsidR="003F1032" w:rsidRPr="00175F4E" w:rsidRDefault="003F1032" w:rsidP="003F1032">
      <w:pPr>
        <w:tabs>
          <w:tab w:val="left" w:pos="364"/>
        </w:tabs>
        <w:spacing w:line="0" w:lineRule="atLeast"/>
        <w:jc w:val="right"/>
        <w:rPr>
          <w:rFonts w:ascii="Cambria" w:eastAsia="Times New Roman" w:hAnsi="Cambria"/>
          <w:sz w:val="24"/>
        </w:rPr>
      </w:pPr>
      <w:r w:rsidRPr="00175F4E">
        <w:rPr>
          <w:rFonts w:ascii="Cambria" w:eastAsia="Times New Roman" w:hAnsi="Cambria"/>
          <w:sz w:val="24"/>
        </w:rPr>
        <w:t>Școala Doctorală</w:t>
      </w:r>
      <w:r w:rsidR="000147E3" w:rsidRPr="00175F4E">
        <w:rPr>
          <w:rFonts w:ascii="Cambria" w:eastAsia="Times New Roman" w:hAnsi="Cambria"/>
          <w:sz w:val="24"/>
        </w:rPr>
        <w:t xml:space="preserve">: </w:t>
      </w:r>
      <w:r w:rsidR="00AD0B41">
        <w:rPr>
          <w:rFonts w:ascii="Cambria" w:eastAsia="Times New Roman" w:hAnsi="Cambria"/>
          <w:sz w:val="24"/>
        </w:rPr>
        <w:t>...................................................................................</w:t>
      </w:r>
    </w:p>
    <w:p w14:paraId="38EA8855" w14:textId="77777777" w:rsidR="003F1032" w:rsidRPr="00175F4E" w:rsidRDefault="003F1032" w:rsidP="003F1032">
      <w:pPr>
        <w:tabs>
          <w:tab w:val="left" w:pos="364"/>
        </w:tabs>
        <w:spacing w:line="0" w:lineRule="atLeast"/>
        <w:jc w:val="right"/>
        <w:rPr>
          <w:rFonts w:ascii="Cambria" w:eastAsia="Times New Roman" w:hAnsi="Cambria"/>
          <w:sz w:val="24"/>
        </w:rPr>
      </w:pPr>
    </w:p>
    <w:p w14:paraId="187D00F8" w14:textId="77777777" w:rsidR="003F1032" w:rsidRPr="00175F4E" w:rsidRDefault="003F1032" w:rsidP="003F1032">
      <w:pPr>
        <w:tabs>
          <w:tab w:val="left" w:pos="364"/>
        </w:tabs>
        <w:spacing w:line="0" w:lineRule="atLeast"/>
        <w:jc w:val="right"/>
        <w:rPr>
          <w:rFonts w:ascii="Cambria" w:eastAsia="Times New Roman" w:hAnsi="Cambria"/>
          <w:sz w:val="24"/>
        </w:rPr>
      </w:pPr>
    </w:p>
    <w:p w14:paraId="0E9AE6A4" w14:textId="77777777" w:rsidR="003F1032" w:rsidRPr="00175F4E" w:rsidRDefault="003F1032" w:rsidP="003F1032">
      <w:pPr>
        <w:tabs>
          <w:tab w:val="left" w:pos="364"/>
        </w:tabs>
        <w:spacing w:line="0" w:lineRule="atLeast"/>
        <w:jc w:val="right"/>
        <w:rPr>
          <w:rFonts w:ascii="Cambria" w:eastAsia="Times New Roman" w:hAnsi="Cambria"/>
          <w:sz w:val="24"/>
        </w:rPr>
      </w:pPr>
    </w:p>
    <w:p w14:paraId="678ECC0F" w14:textId="7E2EDCFF" w:rsidR="000147E3" w:rsidRPr="00175F4E" w:rsidRDefault="003F1032" w:rsidP="003F1032">
      <w:pPr>
        <w:tabs>
          <w:tab w:val="left" w:pos="364"/>
        </w:tabs>
        <w:spacing w:line="0" w:lineRule="atLeast"/>
        <w:jc w:val="both"/>
        <w:rPr>
          <w:rFonts w:ascii="Cambria" w:eastAsia="Times New Roman" w:hAnsi="Cambria"/>
          <w:sz w:val="24"/>
        </w:rPr>
      </w:pPr>
      <w:r w:rsidRPr="00175F4E">
        <w:rPr>
          <w:rFonts w:ascii="Cambria" w:eastAsia="Times New Roman" w:hAnsi="Cambria"/>
          <w:sz w:val="24"/>
        </w:rPr>
        <w:t>Student - doctorand:</w:t>
      </w:r>
      <w:r w:rsidR="000147E3" w:rsidRPr="00175F4E">
        <w:rPr>
          <w:rFonts w:ascii="Cambria" w:eastAsia="Times New Roman" w:hAnsi="Cambria"/>
          <w:sz w:val="24"/>
        </w:rPr>
        <w:t xml:space="preserve"> </w:t>
      </w:r>
      <w:r w:rsidR="00AD0B41">
        <w:rPr>
          <w:rFonts w:ascii="Cambria" w:eastAsia="Times New Roman" w:hAnsi="Cambria"/>
          <w:sz w:val="24"/>
        </w:rPr>
        <w:t>...................................................................................</w:t>
      </w:r>
    </w:p>
    <w:p w14:paraId="6C375B46" w14:textId="66BD3B5E" w:rsidR="003F1032" w:rsidRPr="00175F4E" w:rsidRDefault="003F1032" w:rsidP="003F1032">
      <w:pPr>
        <w:tabs>
          <w:tab w:val="left" w:pos="364"/>
        </w:tabs>
        <w:spacing w:line="0" w:lineRule="atLeast"/>
        <w:jc w:val="both"/>
        <w:rPr>
          <w:rFonts w:ascii="Cambria" w:eastAsia="Times New Roman" w:hAnsi="Cambria"/>
          <w:sz w:val="24"/>
        </w:rPr>
      </w:pPr>
      <w:r w:rsidRPr="00175F4E">
        <w:rPr>
          <w:rFonts w:ascii="Cambria" w:eastAsia="Times New Roman" w:hAnsi="Cambria"/>
          <w:sz w:val="24"/>
        </w:rPr>
        <w:t xml:space="preserve">Conducător de doctorat: </w:t>
      </w:r>
      <w:r w:rsidR="00AD0B41">
        <w:rPr>
          <w:rFonts w:ascii="Cambria" w:eastAsia="Times New Roman" w:hAnsi="Cambria"/>
          <w:sz w:val="24"/>
        </w:rPr>
        <w:t>...................................................................................</w:t>
      </w:r>
      <w:bookmarkStart w:id="5" w:name="_GoBack"/>
      <w:bookmarkEnd w:id="5"/>
    </w:p>
    <w:p w14:paraId="22B587FD" w14:textId="77777777" w:rsidR="003F1032" w:rsidRPr="00175F4E" w:rsidRDefault="003F1032" w:rsidP="003F1032">
      <w:pPr>
        <w:spacing w:line="200" w:lineRule="exact"/>
        <w:rPr>
          <w:rFonts w:ascii="Cambria" w:eastAsia="Times New Roman" w:hAnsi="Cambria"/>
        </w:rPr>
      </w:pPr>
    </w:p>
    <w:p w14:paraId="292EBC9E" w14:textId="77777777" w:rsidR="003F1032" w:rsidRPr="00175F4E" w:rsidRDefault="003F1032" w:rsidP="003F1032">
      <w:pPr>
        <w:spacing w:line="200" w:lineRule="exact"/>
        <w:rPr>
          <w:rFonts w:ascii="Cambria" w:eastAsia="Times New Roman" w:hAnsi="Cambria"/>
        </w:rPr>
      </w:pPr>
    </w:p>
    <w:p w14:paraId="0106CCB9" w14:textId="77777777" w:rsidR="003F1032" w:rsidRPr="00175F4E" w:rsidRDefault="003F1032" w:rsidP="003F1032">
      <w:pPr>
        <w:spacing w:line="200" w:lineRule="exact"/>
        <w:rPr>
          <w:rFonts w:ascii="Cambria" w:eastAsia="Times New Roman" w:hAnsi="Cambria"/>
        </w:rPr>
      </w:pPr>
    </w:p>
    <w:tbl>
      <w:tblPr>
        <w:tblW w:w="100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2451"/>
        <w:gridCol w:w="1330"/>
        <w:gridCol w:w="851"/>
        <w:gridCol w:w="1911"/>
        <w:gridCol w:w="1662"/>
        <w:gridCol w:w="1279"/>
      </w:tblGrid>
      <w:tr w:rsidR="00B8513B" w:rsidRPr="00175F4E" w14:paraId="01B19FCF" w14:textId="77777777" w:rsidTr="00C765A9">
        <w:trPr>
          <w:trHeight w:val="801"/>
        </w:trPr>
        <w:tc>
          <w:tcPr>
            <w:tcW w:w="613" w:type="dxa"/>
            <w:shd w:val="clear" w:color="auto" w:fill="auto"/>
            <w:vAlign w:val="center"/>
          </w:tcPr>
          <w:p w14:paraId="7CE88814" w14:textId="77777777" w:rsidR="00B8513B" w:rsidRPr="00175F4E" w:rsidRDefault="00B8513B" w:rsidP="00716D55">
            <w:pPr>
              <w:spacing w:line="260" w:lineRule="exact"/>
              <w:ind w:left="120"/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b/>
                <w:sz w:val="22"/>
                <w:szCs w:val="22"/>
              </w:rPr>
              <w:t>Nr.</w:t>
            </w:r>
          </w:p>
          <w:p w14:paraId="7FB97447" w14:textId="77777777" w:rsidR="00B8513B" w:rsidRPr="00175F4E" w:rsidRDefault="00B8513B" w:rsidP="00716D55">
            <w:pPr>
              <w:spacing w:line="0" w:lineRule="atLeast"/>
              <w:ind w:left="120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b/>
                <w:sz w:val="22"/>
                <w:szCs w:val="22"/>
              </w:rPr>
              <w:t>crt.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08AECDB2" w14:textId="77777777" w:rsidR="00B8513B" w:rsidRPr="00175F4E" w:rsidRDefault="00B8513B" w:rsidP="00716D55">
            <w:pPr>
              <w:spacing w:line="260" w:lineRule="exact"/>
              <w:ind w:left="80"/>
              <w:jc w:val="center"/>
              <w:rPr>
                <w:rFonts w:ascii="Cambria" w:eastAsia="Times New Roman" w:hAnsi="Cambria"/>
                <w:b/>
                <w:w w:val="99"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b/>
                <w:w w:val="99"/>
                <w:sz w:val="22"/>
                <w:szCs w:val="22"/>
              </w:rPr>
              <w:t>Denumirea</w:t>
            </w:r>
          </w:p>
          <w:p w14:paraId="3515C98E" w14:textId="77777777" w:rsidR="00B8513B" w:rsidRPr="00175F4E" w:rsidRDefault="00B8513B" w:rsidP="00716D55">
            <w:pPr>
              <w:spacing w:line="0" w:lineRule="atLeast"/>
              <w:ind w:left="80"/>
              <w:jc w:val="center"/>
              <w:rPr>
                <w:rFonts w:ascii="Cambria" w:eastAsia="Times New Roman" w:hAnsi="Cambria"/>
                <w:w w:val="99"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b/>
                <w:sz w:val="22"/>
                <w:szCs w:val="22"/>
              </w:rPr>
              <w:t>disciplinei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FE226A7" w14:textId="77777777" w:rsidR="00B8513B" w:rsidRPr="00175F4E" w:rsidRDefault="00B8513B" w:rsidP="00716D55">
            <w:pPr>
              <w:spacing w:line="260" w:lineRule="exact"/>
              <w:ind w:left="80"/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b/>
                <w:sz w:val="22"/>
                <w:szCs w:val="22"/>
              </w:rPr>
              <w:t>Semestrul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F194E2" w14:textId="77777777" w:rsidR="00B8513B" w:rsidRPr="00175F4E" w:rsidRDefault="00B8513B" w:rsidP="00716D55">
            <w:pPr>
              <w:spacing w:line="260" w:lineRule="exact"/>
              <w:ind w:left="100"/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b/>
                <w:sz w:val="22"/>
                <w:szCs w:val="22"/>
              </w:rPr>
              <w:t>Număr de</w:t>
            </w:r>
          </w:p>
          <w:p w14:paraId="6BE96F20" w14:textId="77777777" w:rsidR="00B8513B" w:rsidRPr="00175F4E" w:rsidRDefault="00B8513B" w:rsidP="00716D55">
            <w:pPr>
              <w:spacing w:line="0" w:lineRule="atLeast"/>
              <w:ind w:left="100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b/>
                <w:sz w:val="22"/>
                <w:szCs w:val="22"/>
              </w:rPr>
              <w:t>credite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5591456" w14:textId="77777777" w:rsidR="00B8513B" w:rsidRPr="00175F4E" w:rsidRDefault="00B8513B" w:rsidP="00716D55">
            <w:pPr>
              <w:spacing w:line="260" w:lineRule="exact"/>
              <w:ind w:left="100"/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b/>
                <w:sz w:val="22"/>
                <w:szCs w:val="22"/>
              </w:rPr>
              <w:t>Modalitatea</w:t>
            </w:r>
          </w:p>
          <w:p w14:paraId="756E0EDD" w14:textId="77777777" w:rsidR="00B8513B" w:rsidRPr="00175F4E" w:rsidRDefault="00B8513B" w:rsidP="00716D55">
            <w:pPr>
              <w:spacing w:line="0" w:lineRule="atLeast"/>
              <w:ind w:left="100"/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b/>
                <w:sz w:val="22"/>
                <w:szCs w:val="22"/>
              </w:rPr>
              <w:t>de finalizare a</w:t>
            </w:r>
          </w:p>
          <w:p w14:paraId="1A3D3C95" w14:textId="088CE949" w:rsidR="00B8513B" w:rsidRPr="00175F4E" w:rsidRDefault="00B8513B" w:rsidP="00716D55">
            <w:pPr>
              <w:spacing w:line="281" w:lineRule="exact"/>
              <w:ind w:left="100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b/>
                <w:sz w:val="22"/>
                <w:szCs w:val="22"/>
              </w:rPr>
              <w:t>cursului</w:t>
            </w:r>
          </w:p>
        </w:tc>
        <w:tc>
          <w:tcPr>
            <w:tcW w:w="1662" w:type="dxa"/>
          </w:tcPr>
          <w:p w14:paraId="1C95C514" w14:textId="77777777" w:rsidR="00B8513B" w:rsidRDefault="00B8513B" w:rsidP="00716D55">
            <w:pPr>
              <w:spacing w:line="260" w:lineRule="exact"/>
              <w:ind w:left="100"/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</w:p>
          <w:p w14:paraId="4D9DBAE3" w14:textId="20A60836" w:rsidR="00B8513B" w:rsidRPr="00175F4E" w:rsidRDefault="00B8513B" w:rsidP="00716D55">
            <w:pPr>
              <w:spacing w:line="260" w:lineRule="exact"/>
              <w:ind w:left="100"/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</w:rPr>
              <w:t>Rezultat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A49E331" w14:textId="4268E81F" w:rsidR="00B8513B" w:rsidRPr="00175F4E" w:rsidRDefault="00B8513B" w:rsidP="00716D55">
            <w:pPr>
              <w:spacing w:line="260" w:lineRule="exact"/>
              <w:ind w:left="100"/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b/>
                <w:sz w:val="22"/>
                <w:szCs w:val="22"/>
              </w:rPr>
              <w:t>Semnatura</w:t>
            </w:r>
          </w:p>
          <w:p w14:paraId="3F9D9815" w14:textId="77777777" w:rsidR="00B8513B" w:rsidRPr="00175F4E" w:rsidRDefault="00B8513B" w:rsidP="00716D55">
            <w:pPr>
              <w:spacing w:line="0" w:lineRule="atLeast"/>
              <w:ind w:left="100"/>
              <w:jc w:val="center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b/>
                <w:sz w:val="22"/>
                <w:szCs w:val="22"/>
              </w:rPr>
              <w:t>titularului de</w:t>
            </w:r>
          </w:p>
          <w:p w14:paraId="1BE029D5" w14:textId="77777777" w:rsidR="00B8513B" w:rsidRPr="00175F4E" w:rsidRDefault="00B8513B" w:rsidP="00716D55">
            <w:pPr>
              <w:spacing w:line="0" w:lineRule="atLeast"/>
              <w:ind w:left="100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b/>
                <w:sz w:val="22"/>
                <w:szCs w:val="22"/>
              </w:rPr>
              <w:t>disciplină</w:t>
            </w:r>
          </w:p>
        </w:tc>
      </w:tr>
      <w:tr w:rsidR="00B8513B" w:rsidRPr="00175F4E" w14:paraId="1669CDF9" w14:textId="77777777" w:rsidTr="00C765A9">
        <w:trPr>
          <w:trHeight w:val="249"/>
        </w:trPr>
        <w:tc>
          <w:tcPr>
            <w:tcW w:w="613" w:type="dxa"/>
            <w:shd w:val="clear" w:color="auto" w:fill="auto"/>
            <w:vAlign w:val="center"/>
          </w:tcPr>
          <w:p w14:paraId="164C69FF" w14:textId="77777777" w:rsidR="00B8513B" w:rsidRPr="00175F4E" w:rsidRDefault="00B8513B" w:rsidP="00716D55">
            <w:pPr>
              <w:spacing w:line="360" w:lineRule="auto"/>
              <w:ind w:left="120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sz w:val="22"/>
                <w:szCs w:val="22"/>
              </w:rPr>
              <w:t>1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0C8B0C0C" w14:textId="77777777" w:rsidR="00B8513B" w:rsidRPr="00175F4E" w:rsidRDefault="00B8513B" w:rsidP="00716D55">
            <w:pPr>
              <w:spacing w:line="360" w:lineRule="auto"/>
              <w:rPr>
                <w:rFonts w:ascii="Cambria" w:eastAsia="Times New Roman" w:hAnsi="Cambria"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sz w:val="22"/>
                <w:szCs w:val="22"/>
              </w:rPr>
              <w:t>Etică și integritate academică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D59D983" w14:textId="77777777" w:rsidR="00B8513B" w:rsidRPr="00175F4E" w:rsidRDefault="00B8513B" w:rsidP="00457A66">
            <w:pPr>
              <w:spacing w:line="360" w:lineRule="auto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sz w:val="22"/>
                <w:szCs w:val="22"/>
              </w:rPr>
              <w:t>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A566D" w14:textId="77777777" w:rsidR="00B8513B" w:rsidRPr="00175F4E" w:rsidRDefault="00B8513B" w:rsidP="00457A66">
            <w:pPr>
              <w:spacing w:line="360" w:lineRule="auto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sz w:val="22"/>
                <w:szCs w:val="22"/>
              </w:rPr>
              <w:t>8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0D25349" w14:textId="313B869E" w:rsidR="00B8513B" w:rsidRPr="00175F4E" w:rsidRDefault="00B8513B" w:rsidP="00457A66">
            <w:pPr>
              <w:spacing w:line="360" w:lineRule="auto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</w:rPr>
              <w:t>Verificare conform fișei disciplinei</w:t>
            </w:r>
          </w:p>
        </w:tc>
        <w:tc>
          <w:tcPr>
            <w:tcW w:w="1662" w:type="dxa"/>
          </w:tcPr>
          <w:p w14:paraId="1A44A61D" w14:textId="124FC197" w:rsidR="00B8513B" w:rsidRPr="00175F4E" w:rsidRDefault="00B8513B" w:rsidP="00457A66">
            <w:pPr>
              <w:spacing w:line="360" w:lineRule="auto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</w:rPr>
              <w:t>Admis/Respins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D2007E" w14:textId="37177733" w:rsidR="00B8513B" w:rsidRPr="00175F4E" w:rsidRDefault="00B8513B" w:rsidP="00457A66">
            <w:pPr>
              <w:spacing w:line="360" w:lineRule="auto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B8513B" w:rsidRPr="00175F4E" w14:paraId="2844312F" w14:textId="77777777" w:rsidTr="00C765A9">
        <w:trPr>
          <w:trHeight w:val="254"/>
        </w:trPr>
        <w:tc>
          <w:tcPr>
            <w:tcW w:w="613" w:type="dxa"/>
            <w:shd w:val="clear" w:color="auto" w:fill="auto"/>
            <w:vAlign w:val="center"/>
          </w:tcPr>
          <w:p w14:paraId="740F8805" w14:textId="77777777" w:rsidR="00B8513B" w:rsidRPr="00175F4E" w:rsidRDefault="00B8513B" w:rsidP="00716D55">
            <w:pPr>
              <w:spacing w:line="360" w:lineRule="auto"/>
              <w:ind w:left="120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sz w:val="22"/>
                <w:szCs w:val="22"/>
              </w:rPr>
              <w:t>2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12E21B5C" w14:textId="77777777" w:rsidR="00B8513B" w:rsidRPr="00175F4E" w:rsidRDefault="00B8513B" w:rsidP="00457A66">
            <w:pPr>
              <w:pStyle w:val="NormalWeb"/>
              <w:rPr>
                <w:rFonts w:ascii="Cambria" w:hAnsi="Cambria"/>
                <w:sz w:val="22"/>
                <w:szCs w:val="22"/>
              </w:rPr>
            </w:pPr>
            <w:r w:rsidRPr="00175F4E">
              <w:rPr>
                <w:rFonts w:ascii="Cambria" w:hAnsi="Cambria" w:cs="Arial"/>
                <w:sz w:val="22"/>
                <w:szCs w:val="22"/>
                <w:lang w:eastAsia="en-US"/>
              </w:rPr>
              <w:t>Aplicarea metodelor cantitative și calitative în cercetarea științifică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7404F7F" w14:textId="77777777" w:rsidR="00B8513B" w:rsidRPr="00175F4E" w:rsidRDefault="00B8513B" w:rsidP="00457A66">
            <w:pPr>
              <w:spacing w:line="360" w:lineRule="auto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sz w:val="22"/>
                <w:szCs w:val="22"/>
              </w:rPr>
              <w:t>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368205" w14:textId="77777777" w:rsidR="00B8513B" w:rsidRPr="00175F4E" w:rsidRDefault="00B8513B" w:rsidP="00457A66">
            <w:pPr>
              <w:spacing w:line="360" w:lineRule="auto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sz w:val="22"/>
                <w:szCs w:val="22"/>
              </w:rPr>
              <w:t>8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B26CD36" w14:textId="5179A2A5" w:rsidR="00B8513B" w:rsidRPr="00175F4E" w:rsidRDefault="00B8513B" w:rsidP="00457A66">
            <w:pPr>
              <w:spacing w:line="360" w:lineRule="auto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</w:rPr>
              <w:t>Verificare conform fișei disciplinei</w:t>
            </w:r>
          </w:p>
        </w:tc>
        <w:tc>
          <w:tcPr>
            <w:tcW w:w="1662" w:type="dxa"/>
          </w:tcPr>
          <w:p w14:paraId="21162FC8" w14:textId="070DD2D9" w:rsidR="00B8513B" w:rsidRPr="00175F4E" w:rsidRDefault="00B8513B" w:rsidP="00457A66">
            <w:pPr>
              <w:spacing w:line="360" w:lineRule="auto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</w:rPr>
              <w:t>Admis/Respins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A9B70D4" w14:textId="56A55E0E" w:rsidR="00B8513B" w:rsidRPr="00175F4E" w:rsidRDefault="00B8513B" w:rsidP="00457A66">
            <w:pPr>
              <w:spacing w:line="360" w:lineRule="auto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B8513B" w:rsidRPr="00175F4E" w14:paraId="2020BCD3" w14:textId="77777777" w:rsidTr="00C765A9">
        <w:trPr>
          <w:trHeight w:val="254"/>
        </w:trPr>
        <w:tc>
          <w:tcPr>
            <w:tcW w:w="613" w:type="dxa"/>
            <w:shd w:val="clear" w:color="auto" w:fill="auto"/>
            <w:vAlign w:val="center"/>
          </w:tcPr>
          <w:p w14:paraId="5B1FAC71" w14:textId="77777777" w:rsidR="00B8513B" w:rsidRPr="00175F4E" w:rsidRDefault="00B8513B" w:rsidP="00716D55">
            <w:pPr>
              <w:spacing w:line="360" w:lineRule="auto"/>
              <w:ind w:left="120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sz w:val="22"/>
                <w:szCs w:val="22"/>
              </w:rPr>
              <w:t>3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6927591E" w14:textId="5D603EFA" w:rsidR="00B8513B" w:rsidRPr="00175F4E" w:rsidRDefault="00B8513B" w:rsidP="00716D55">
            <w:pPr>
              <w:spacing w:line="360" w:lineRule="auto"/>
              <w:rPr>
                <w:rFonts w:ascii="Cambria" w:eastAsia="Times New Roman" w:hAnsi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4"/>
              </w:rPr>
              <w:t>...................................................................................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592CD95" w14:textId="77777777" w:rsidR="00B8513B" w:rsidRPr="00175F4E" w:rsidRDefault="00B8513B" w:rsidP="00457A66">
            <w:pPr>
              <w:spacing w:line="360" w:lineRule="auto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sz w:val="22"/>
                <w:szCs w:val="22"/>
              </w:rPr>
              <w:t>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E5A65F" w14:textId="30FDC9F2" w:rsidR="00B8513B" w:rsidRPr="00175F4E" w:rsidRDefault="00B8513B" w:rsidP="00457A66">
            <w:pPr>
              <w:spacing w:line="360" w:lineRule="auto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</w:rPr>
              <w:t>7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42C4ACE" w14:textId="64B6393B" w:rsidR="00B8513B" w:rsidRPr="00175F4E" w:rsidRDefault="00B8513B" w:rsidP="00457A66">
            <w:pPr>
              <w:spacing w:line="360" w:lineRule="auto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</w:rPr>
              <w:t>Verificare conform fișei disciplinei</w:t>
            </w:r>
          </w:p>
        </w:tc>
        <w:tc>
          <w:tcPr>
            <w:tcW w:w="1662" w:type="dxa"/>
          </w:tcPr>
          <w:p w14:paraId="3C4C409C" w14:textId="385E7AD1" w:rsidR="00B8513B" w:rsidRPr="00175F4E" w:rsidRDefault="00B8513B" w:rsidP="00457A66">
            <w:pPr>
              <w:spacing w:line="360" w:lineRule="auto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</w:rPr>
              <w:t>Admis/Respins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23E6E78" w14:textId="6B33C653" w:rsidR="00B8513B" w:rsidRPr="00175F4E" w:rsidRDefault="00B8513B" w:rsidP="00457A66">
            <w:pPr>
              <w:spacing w:line="360" w:lineRule="auto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B8513B" w:rsidRPr="00175F4E" w14:paraId="6CF766A7" w14:textId="77777777" w:rsidTr="00C765A9">
        <w:trPr>
          <w:trHeight w:val="256"/>
        </w:trPr>
        <w:tc>
          <w:tcPr>
            <w:tcW w:w="613" w:type="dxa"/>
            <w:shd w:val="clear" w:color="auto" w:fill="auto"/>
            <w:vAlign w:val="center"/>
          </w:tcPr>
          <w:p w14:paraId="22F8AC37" w14:textId="77777777" w:rsidR="00B8513B" w:rsidRPr="00175F4E" w:rsidRDefault="00B8513B" w:rsidP="00716D55">
            <w:pPr>
              <w:spacing w:line="360" w:lineRule="auto"/>
              <w:ind w:left="120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sz w:val="22"/>
                <w:szCs w:val="22"/>
              </w:rPr>
              <w:t>4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38F39159" w14:textId="187816F8" w:rsidR="00B8513B" w:rsidRPr="00175F4E" w:rsidRDefault="00B8513B" w:rsidP="00716D55">
            <w:pPr>
              <w:spacing w:line="360" w:lineRule="auto"/>
              <w:rPr>
                <w:rFonts w:ascii="Cambria" w:eastAsia="Times New Roman" w:hAnsi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4"/>
              </w:rPr>
              <w:t>...................................................................................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31BD53A" w14:textId="77777777" w:rsidR="00B8513B" w:rsidRPr="00175F4E" w:rsidRDefault="00B8513B" w:rsidP="00457A66">
            <w:pPr>
              <w:spacing w:line="360" w:lineRule="auto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00175F4E">
              <w:rPr>
                <w:rFonts w:ascii="Cambria" w:eastAsia="Times New Roman" w:hAnsi="Cambria"/>
                <w:sz w:val="22"/>
                <w:szCs w:val="22"/>
              </w:rPr>
              <w:t>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D0005E" w14:textId="1141FFF0" w:rsidR="00B8513B" w:rsidRPr="00175F4E" w:rsidRDefault="00B8513B" w:rsidP="00457A66">
            <w:pPr>
              <w:spacing w:line="360" w:lineRule="auto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</w:rPr>
              <w:t>7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FAAD802" w14:textId="78F0AEBE" w:rsidR="00B8513B" w:rsidRPr="00175F4E" w:rsidRDefault="00B8513B" w:rsidP="00457A66">
            <w:pPr>
              <w:spacing w:line="360" w:lineRule="auto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</w:rPr>
              <w:t>Verificare conform fișei disciplinei</w:t>
            </w:r>
          </w:p>
        </w:tc>
        <w:tc>
          <w:tcPr>
            <w:tcW w:w="1662" w:type="dxa"/>
          </w:tcPr>
          <w:p w14:paraId="392C5A79" w14:textId="1B9A6F4E" w:rsidR="00B8513B" w:rsidRPr="00175F4E" w:rsidRDefault="00B8513B" w:rsidP="00457A66">
            <w:pPr>
              <w:spacing w:line="360" w:lineRule="auto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</w:rPr>
              <w:t>Admis/Respins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82DB7F7" w14:textId="54576E39" w:rsidR="00B8513B" w:rsidRPr="00175F4E" w:rsidRDefault="00B8513B" w:rsidP="00457A66">
            <w:pPr>
              <w:spacing w:line="360" w:lineRule="auto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</w:tbl>
    <w:p w14:paraId="0C06E991" w14:textId="77777777" w:rsidR="000A595E" w:rsidRPr="00175F4E" w:rsidRDefault="000A595E" w:rsidP="00787834">
      <w:pPr>
        <w:spacing w:line="0" w:lineRule="atLeast"/>
        <w:rPr>
          <w:rFonts w:ascii="Cambria" w:eastAsia="Times New Roman" w:hAnsi="Cambria"/>
        </w:rPr>
      </w:pPr>
    </w:p>
    <w:sectPr w:rsidR="000A595E" w:rsidRPr="00175F4E" w:rsidSect="00457A66">
      <w:footerReference w:type="default" r:id="rId10"/>
      <w:pgSz w:w="11900" w:h="16838" w:code="9"/>
      <w:pgMar w:top="1134" w:right="1134" w:bottom="1134" w:left="1134" w:header="0" w:footer="680" w:gutter="0"/>
      <w:cols w:space="0" w:equalWidth="0">
        <w:col w:w="946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4E5C8" w14:textId="77777777" w:rsidR="00475213" w:rsidRPr="00B23A21" w:rsidRDefault="00475213" w:rsidP="00CE30C5">
      <w:r w:rsidRPr="00B23A21">
        <w:separator/>
      </w:r>
    </w:p>
  </w:endnote>
  <w:endnote w:type="continuationSeparator" w:id="0">
    <w:p w14:paraId="37F5FA4A" w14:textId="77777777" w:rsidR="00475213" w:rsidRPr="00B23A21" w:rsidRDefault="00475213" w:rsidP="00CE30C5">
      <w:r w:rsidRPr="00B23A2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7E395" w14:textId="77777777" w:rsidR="00CD27B2" w:rsidRPr="00B23A21" w:rsidRDefault="00CD27B2">
    <w:pPr>
      <w:pStyle w:val="Footer"/>
      <w:jc w:val="center"/>
    </w:pPr>
    <w:r w:rsidRPr="00B23A21">
      <w:fldChar w:fldCharType="begin"/>
    </w:r>
    <w:r w:rsidRPr="00B23A21">
      <w:instrText xml:space="preserve"> PAGE   \* MERGEFORMAT </w:instrText>
    </w:r>
    <w:r w:rsidRPr="00B23A21">
      <w:fldChar w:fldCharType="separate"/>
    </w:r>
    <w:r w:rsidRPr="00B23A21">
      <w:t>5</w:t>
    </w:r>
    <w:r w:rsidRPr="00B23A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02782" w14:textId="77777777" w:rsidR="00475213" w:rsidRPr="00B23A21" w:rsidRDefault="00475213" w:rsidP="00CE30C5">
      <w:r w:rsidRPr="00B23A21">
        <w:separator/>
      </w:r>
    </w:p>
  </w:footnote>
  <w:footnote w:type="continuationSeparator" w:id="0">
    <w:p w14:paraId="637F3A3A" w14:textId="77777777" w:rsidR="00475213" w:rsidRPr="00B23A21" w:rsidRDefault="00475213" w:rsidP="00CE30C5">
      <w:r w:rsidRPr="00B23A21">
        <w:continuationSeparator/>
      </w:r>
    </w:p>
  </w:footnote>
  <w:footnote w:id="1">
    <w:p w14:paraId="5D1E3B14" w14:textId="65D73446" w:rsidR="0002259C" w:rsidRPr="0002259C" w:rsidRDefault="0002259C" w:rsidP="0002259C">
      <w:pPr>
        <w:spacing w:line="200" w:lineRule="exact"/>
        <w:rPr>
          <w:rFonts w:ascii="Cambria" w:hAnsi="Cambria" w:cstheme="minorHAnsi"/>
          <w:sz w:val="18"/>
          <w:szCs w:val="18"/>
        </w:rPr>
      </w:pPr>
      <w:r w:rsidRPr="0002259C">
        <w:rPr>
          <w:rStyle w:val="FootnoteReference"/>
          <w:rFonts w:ascii="Cambria" w:hAnsi="Cambria" w:cstheme="minorHAnsi"/>
          <w:sz w:val="18"/>
          <w:szCs w:val="18"/>
        </w:rPr>
        <w:footnoteRef/>
      </w:r>
      <w:r w:rsidRPr="0002259C">
        <w:rPr>
          <w:rFonts w:ascii="Cambria" w:hAnsi="Cambria" w:cstheme="minorHAnsi"/>
          <w:sz w:val="18"/>
          <w:szCs w:val="18"/>
        </w:rPr>
        <w:t xml:space="preserve"> </w:t>
      </w:r>
      <w:r w:rsidRPr="0002259C">
        <w:rPr>
          <w:rFonts w:ascii="Cambria" w:eastAsia="Times New Roman" w:hAnsi="Cambria" w:cstheme="minorHAnsi"/>
          <w:sz w:val="18"/>
          <w:szCs w:val="18"/>
        </w:rPr>
        <w:t>OBS. Când se completează PIDul, se scot culorile și explicațiile din paranteze</w:t>
      </w:r>
      <w:r w:rsidRPr="0002259C">
        <w:rPr>
          <w:rFonts w:ascii="Cambria" w:eastAsia="Times New Roman" w:hAnsi="Cambria" w:cstheme="minorHAnsi"/>
          <w:sz w:val="18"/>
          <w:szCs w:val="18"/>
        </w:rPr>
        <w:br/>
      </w:r>
    </w:p>
  </w:footnote>
  <w:footnote w:id="2">
    <w:p w14:paraId="55B5257F" w14:textId="77777777" w:rsidR="00477C5A" w:rsidRPr="00457A66" w:rsidRDefault="00CD27B2" w:rsidP="00477C5A">
      <w:pPr>
        <w:pStyle w:val="FootnoteText"/>
        <w:jc w:val="both"/>
        <w:rPr>
          <w:sz w:val="18"/>
          <w:szCs w:val="18"/>
        </w:rPr>
      </w:pPr>
      <w:r w:rsidRPr="00B23A21">
        <w:rPr>
          <w:rStyle w:val="FootnoteReference"/>
        </w:rPr>
        <w:footnoteRef/>
      </w:r>
      <w:r w:rsidRPr="00B23A21">
        <w:t xml:space="preserve">  </w:t>
      </w:r>
      <w:r w:rsidRPr="00B23A21">
        <w:rPr>
          <w:rFonts w:ascii="Cambria" w:eastAsia="Times New Roman" w:hAnsi="Cambria"/>
          <w:sz w:val="18"/>
          <w:szCs w:val="18"/>
        </w:rPr>
        <w:t>Tema de cercetare pe care studentul - doctorand a fost admis la programul de doctorat</w:t>
      </w:r>
      <w:r w:rsidR="00477C5A">
        <w:rPr>
          <w:rFonts w:ascii="Cambria" w:eastAsia="Times New Roman" w:hAnsi="Cambria"/>
          <w:sz w:val="18"/>
          <w:szCs w:val="18"/>
        </w:rPr>
        <w:t>. Titlul temei și al tezei pot fi diferite sau identice.</w:t>
      </w:r>
    </w:p>
    <w:p w14:paraId="0E0FB4E2" w14:textId="0E831479" w:rsidR="00CD27B2" w:rsidRPr="00B23A21" w:rsidRDefault="00CD27B2" w:rsidP="00457A66">
      <w:pPr>
        <w:pStyle w:val="FootnoteText"/>
        <w:jc w:val="both"/>
        <w:rPr>
          <w:sz w:val="18"/>
          <w:szCs w:val="18"/>
        </w:rPr>
      </w:pPr>
    </w:p>
  </w:footnote>
  <w:footnote w:id="3">
    <w:p w14:paraId="2E4B23D6" w14:textId="2F1009E2" w:rsidR="00E70ECE" w:rsidRPr="00B23A21" w:rsidRDefault="00CD27B2" w:rsidP="00457A66">
      <w:pPr>
        <w:tabs>
          <w:tab w:val="left" w:pos="143"/>
        </w:tabs>
        <w:spacing w:line="212" w:lineRule="auto"/>
        <w:ind w:left="4" w:right="300"/>
        <w:jc w:val="both"/>
      </w:pPr>
      <w:r w:rsidRPr="00B23A21">
        <w:rPr>
          <w:rFonts w:ascii="Cambria" w:eastAsia="Times New Roman" w:hAnsi="Cambria"/>
          <w:sz w:val="18"/>
          <w:szCs w:val="18"/>
        </w:rPr>
        <w:t xml:space="preserve"> </w:t>
      </w:r>
      <w:r w:rsidRPr="00B23A21">
        <w:rPr>
          <w:rFonts w:ascii="Cambria" w:eastAsia="Times New Roman" w:hAnsi="Cambria"/>
          <w:sz w:val="18"/>
          <w:szCs w:val="18"/>
          <w:vertAlign w:val="superscript"/>
        </w:rPr>
        <w:t>2</w:t>
      </w:r>
      <w:r w:rsidRPr="00B23A21">
        <w:rPr>
          <w:rFonts w:ascii="Cambria" w:eastAsia="Times New Roman" w:hAnsi="Cambria"/>
          <w:sz w:val="18"/>
          <w:szCs w:val="18"/>
        </w:rPr>
        <w:t xml:space="preserve"> </w:t>
      </w:r>
      <w:r w:rsidR="00E70ECE">
        <w:t>Comisia de îndrumare și integritate academică este formată din conducătorul de doctorat, conducătorul de doctorat în cotutelă, dacă este cazul şi alţi 3 membri care pot face parte din echipa de cercetare a conducătorului de doctorat, membri care pot fi alte persoane afiliate şcolii doctorale sau cadre didactice şi de cercetare cu titlul de doctor, neafiliate acesteia.</w:t>
      </w:r>
      <w:r w:rsidR="005E1FE5">
        <w:t xml:space="preserve"> </w:t>
      </w:r>
      <w:r w:rsidR="00E70ECE">
        <w:t>Comisia de îndrumare și integritate academică este propusă de conducătorul de doctorat, cu acordul membrilor propuși, cu avizul directorului Școlii doctorale/Consiliului Școlii doctorale și aprobată prin Decizie CSUD.</w:t>
      </w:r>
    </w:p>
  </w:footnote>
  <w:footnote w:id="4">
    <w:p w14:paraId="634687ED" w14:textId="65A56DAB" w:rsidR="00CD27B2" w:rsidRPr="00B23A21" w:rsidRDefault="00CD27B2" w:rsidP="00196D1D">
      <w:pPr>
        <w:tabs>
          <w:tab w:val="left" w:pos="264"/>
        </w:tabs>
        <w:spacing w:line="203" w:lineRule="auto"/>
        <w:jc w:val="both"/>
        <w:rPr>
          <w:rFonts w:ascii="Cambria" w:hAnsi="Cambria"/>
          <w:sz w:val="18"/>
          <w:szCs w:val="18"/>
          <w:vertAlign w:val="superscript"/>
        </w:rPr>
      </w:pPr>
      <w:r w:rsidRPr="00B23A21">
        <w:rPr>
          <w:rStyle w:val="FootnoteReference"/>
          <w:rFonts w:ascii="Cambria" w:hAnsi="Cambria"/>
          <w:sz w:val="18"/>
          <w:szCs w:val="18"/>
        </w:rPr>
        <w:footnoteRef/>
      </w:r>
      <w:r w:rsidRPr="00B23A21">
        <w:rPr>
          <w:rFonts w:ascii="Cambria" w:hAnsi="Cambria"/>
          <w:sz w:val="18"/>
          <w:szCs w:val="18"/>
        </w:rPr>
        <w:t xml:space="preserve"> Rezultatele estimate trebuie să fie cel puţin la nivelul celor propuse în Contractul de studii universitare de </w:t>
      </w:r>
      <w:r w:rsidR="00766AE8">
        <w:rPr>
          <w:rFonts w:ascii="Cambria" w:hAnsi="Cambria"/>
          <w:sz w:val="18"/>
          <w:szCs w:val="18"/>
        </w:rPr>
        <w:t xml:space="preserve">doctorat, </w:t>
      </w:r>
      <w:r w:rsidRPr="00B23A21">
        <w:rPr>
          <w:rFonts w:ascii="Cambria" w:hAnsi="Cambria"/>
          <w:sz w:val="18"/>
          <w:szCs w:val="18"/>
        </w:rPr>
        <w:t>semnat de studentul - doctorand la începutul stagiului</w:t>
      </w:r>
      <w:r w:rsidR="00766AE8">
        <w:rPr>
          <w:rFonts w:ascii="Cambria" w:hAnsi="Cambria"/>
          <w:sz w:val="18"/>
          <w:szCs w:val="18"/>
        </w:rPr>
        <w:t xml:space="preserve"> și în planul de învățământ</w:t>
      </w:r>
      <w:r w:rsidR="00DB2EF6">
        <w:rPr>
          <w:rFonts w:ascii="Cambria" w:hAnsi="Cambria"/>
          <w:sz w:val="18"/>
          <w:szCs w:val="18"/>
        </w:rPr>
        <w:t>, astfel încât să se respecte criteriile minimale de susținere a tezei de doctorat.</w:t>
      </w:r>
    </w:p>
    <w:p w14:paraId="23D9838A" w14:textId="77777777" w:rsidR="00CD27B2" w:rsidRDefault="00CD27B2" w:rsidP="00196D1D">
      <w:pPr>
        <w:tabs>
          <w:tab w:val="left" w:pos="264"/>
        </w:tabs>
        <w:spacing w:line="203" w:lineRule="auto"/>
        <w:jc w:val="both"/>
      </w:pPr>
    </w:p>
  </w:footnote>
  <w:footnote w:id="5">
    <w:p w14:paraId="2073FF7D" w14:textId="77777777" w:rsidR="00CD27B2" w:rsidRPr="00B23A21" w:rsidRDefault="00CD27B2" w:rsidP="00AC3372">
      <w:pPr>
        <w:spacing w:line="225" w:lineRule="auto"/>
        <w:ind w:left="120" w:right="120"/>
        <w:jc w:val="both"/>
        <w:rPr>
          <w:rFonts w:ascii="Cambria" w:eastAsia="Times New Roman" w:hAnsi="Cambria"/>
          <w:sz w:val="18"/>
          <w:szCs w:val="18"/>
        </w:rPr>
      </w:pPr>
      <w:r w:rsidRPr="00B23A21">
        <w:rPr>
          <w:rStyle w:val="FootnoteReference"/>
        </w:rPr>
        <w:footnoteRef/>
      </w:r>
      <w:r w:rsidRPr="00B23A21">
        <w:t xml:space="preserve"> </w:t>
      </w:r>
      <w:r w:rsidRPr="00B23A21">
        <w:rPr>
          <w:rFonts w:ascii="Cambria" w:eastAsia="Times New Roman" w:hAnsi="Cambria"/>
          <w:sz w:val="18"/>
          <w:szCs w:val="18"/>
        </w:rPr>
        <w:t>Evaluarea progresului programului de cercetare ştiinţifică se realizează prin prezentarea de către studentul doctorand a unui raport anual de progres precum şi prin alte instrumente stabilite de către comisia de îndrumare (rapoarte intermediare care au ca rezultate comentarii şi propuneri formulate studentului - doctorand pentru îmbunătăţirea activităţii, articole în curs de publicare, fişe de prezentare a bibliografiei studiate etc.).</w:t>
      </w:r>
    </w:p>
    <w:p w14:paraId="1D1D2884" w14:textId="77777777" w:rsidR="00CD27B2" w:rsidRPr="00B23A21" w:rsidRDefault="00CD27B2">
      <w:pPr>
        <w:pStyle w:val="FootnoteText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decimal"/>
      <w:lvlText w:val="1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1"/>
      <w:numFmt w:val="decimal"/>
      <w:lvlText w:val="3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4B243A9"/>
    <w:multiLevelType w:val="hybridMultilevel"/>
    <w:tmpl w:val="525C2720"/>
    <w:lvl w:ilvl="0" w:tplc="B994047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5D"/>
    <w:multiLevelType w:val="hybridMultilevel"/>
    <w:tmpl w:val="077EE1A0"/>
    <w:lvl w:ilvl="0" w:tplc="F02EA06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D5F31"/>
    <w:multiLevelType w:val="hybridMultilevel"/>
    <w:tmpl w:val="5E24071E"/>
    <w:lvl w:ilvl="0" w:tplc="39C82F34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8F35415"/>
    <w:multiLevelType w:val="hybridMultilevel"/>
    <w:tmpl w:val="C4CEC3E4"/>
    <w:lvl w:ilvl="0" w:tplc="39C82F34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041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CE3736D"/>
    <w:multiLevelType w:val="hybridMultilevel"/>
    <w:tmpl w:val="D5663262"/>
    <w:lvl w:ilvl="0" w:tplc="39C82F34">
      <w:start w:val="1"/>
      <w:numFmt w:val="bullet"/>
      <w:lvlText w:val="-"/>
      <w:lvlJc w:val="left"/>
      <w:pPr>
        <w:ind w:left="1516" w:hanging="360"/>
      </w:pPr>
      <w:rPr>
        <w:rFonts w:ascii="Cambria" w:eastAsia="Times New Roman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10" w15:restartNumberingAfterBreak="0">
    <w:nsid w:val="21E87596"/>
    <w:multiLevelType w:val="hybridMultilevel"/>
    <w:tmpl w:val="EA02081A"/>
    <w:lvl w:ilvl="0" w:tplc="DB90C11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D28B3"/>
    <w:multiLevelType w:val="hybridMultilevel"/>
    <w:tmpl w:val="32069E46"/>
    <w:lvl w:ilvl="0" w:tplc="39C82F34">
      <w:start w:val="1"/>
      <w:numFmt w:val="bullet"/>
      <w:lvlText w:val="-"/>
      <w:lvlJc w:val="left"/>
      <w:pPr>
        <w:ind w:left="0" w:hanging="360"/>
      </w:pPr>
      <w:rPr>
        <w:rFonts w:ascii="Cambria" w:eastAsia="Times New Roman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D175F"/>
    <w:multiLevelType w:val="hybridMultilevel"/>
    <w:tmpl w:val="8600232A"/>
    <w:lvl w:ilvl="0" w:tplc="39C82F34">
      <w:start w:val="1"/>
      <w:numFmt w:val="bullet"/>
      <w:lvlText w:val="-"/>
      <w:lvlJc w:val="left"/>
      <w:pPr>
        <w:ind w:left="0" w:hanging="360"/>
      </w:pPr>
      <w:rPr>
        <w:rFonts w:ascii="Cambria" w:eastAsia="Times New Roman" w:hAnsi="Cambria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D61D0"/>
    <w:multiLevelType w:val="hybridMultilevel"/>
    <w:tmpl w:val="544C39FE"/>
    <w:lvl w:ilvl="0" w:tplc="9C3E875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2428F"/>
    <w:multiLevelType w:val="multilevel"/>
    <w:tmpl w:val="47447C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13075B"/>
    <w:multiLevelType w:val="multilevel"/>
    <w:tmpl w:val="A62C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1B6EE1"/>
    <w:multiLevelType w:val="hybridMultilevel"/>
    <w:tmpl w:val="487E8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C6334"/>
    <w:multiLevelType w:val="hybridMultilevel"/>
    <w:tmpl w:val="34A4EC52"/>
    <w:lvl w:ilvl="0" w:tplc="39C82F3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5613E"/>
    <w:multiLevelType w:val="multilevel"/>
    <w:tmpl w:val="993C30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5721E5"/>
    <w:multiLevelType w:val="hybridMultilevel"/>
    <w:tmpl w:val="9E98AC1C"/>
    <w:lvl w:ilvl="0" w:tplc="228CC63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 w15:restartNumberingAfterBreak="0">
    <w:nsid w:val="55F00D02"/>
    <w:multiLevelType w:val="multilevel"/>
    <w:tmpl w:val="5AF4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253C69"/>
    <w:multiLevelType w:val="hybridMultilevel"/>
    <w:tmpl w:val="85E2AB1E"/>
    <w:lvl w:ilvl="0" w:tplc="39C82F3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AD6FFC"/>
    <w:multiLevelType w:val="hybridMultilevel"/>
    <w:tmpl w:val="E2567856"/>
    <w:lvl w:ilvl="0" w:tplc="39C82F3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960177"/>
    <w:multiLevelType w:val="hybridMultilevel"/>
    <w:tmpl w:val="64EE606C"/>
    <w:lvl w:ilvl="0" w:tplc="2F7AA6A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002EB"/>
    <w:multiLevelType w:val="hybridMultilevel"/>
    <w:tmpl w:val="EA58C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C188E"/>
    <w:multiLevelType w:val="hybridMultilevel"/>
    <w:tmpl w:val="F2AC66F4"/>
    <w:lvl w:ilvl="0" w:tplc="9B4E774A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3131D"/>
    <w:multiLevelType w:val="multilevel"/>
    <w:tmpl w:val="E66E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740B1E"/>
    <w:multiLevelType w:val="multilevel"/>
    <w:tmpl w:val="6C92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12007C"/>
    <w:multiLevelType w:val="multilevel"/>
    <w:tmpl w:val="9C38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483716"/>
    <w:multiLevelType w:val="hybridMultilevel"/>
    <w:tmpl w:val="1BBC4946"/>
    <w:lvl w:ilvl="0" w:tplc="39C82F34">
      <w:start w:val="1"/>
      <w:numFmt w:val="bullet"/>
      <w:lvlText w:val="-"/>
      <w:lvlJc w:val="left"/>
      <w:pPr>
        <w:ind w:left="-360" w:hanging="360"/>
      </w:pPr>
      <w:rPr>
        <w:rFonts w:ascii="Cambria" w:eastAsia="Times New Roman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AA6507"/>
    <w:multiLevelType w:val="hybridMultilevel"/>
    <w:tmpl w:val="FF10A4DE"/>
    <w:lvl w:ilvl="0" w:tplc="39C82F34">
      <w:start w:val="1"/>
      <w:numFmt w:val="bullet"/>
      <w:lvlText w:val="-"/>
      <w:lvlJc w:val="left"/>
      <w:pPr>
        <w:ind w:left="644" w:hanging="360"/>
      </w:pPr>
      <w:rPr>
        <w:rFonts w:ascii="Cambria" w:eastAsia="Times New Roman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7D7C45FA"/>
    <w:multiLevelType w:val="multilevel"/>
    <w:tmpl w:val="7A42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9A353C"/>
    <w:multiLevelType w:val="multilevel"/>
    <w:tmpl w:val="A0BCD1B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9"/>
  </w:num>
  <w:num w:numId="7">
    <w:abstractNumId w:val="24"/>
  </w:num>
  <w:num w:numId="8">
    <w:abstractNumId w:val="16"/>
  </w:num>
  <w:num w:numId="9">
    <w:abstractNumId w:val="13"/>
  </w:num>
  <w:num w:numId="10">
    <w:abstractNumId w:val="5"/>
  </w:num>
  <w:num w:numId="11">
    <w:abstractNumId w:val="23"/>
  </w:num>
  <w:num w:numId="12">
    <w:abstractNumId w:val="6"/>
  </w:num>
  <w:num w:numId="13">
    <w:abstractNumId w:val="17"/>
  </w:num>
  <w:num w:numId="14">
    <w:abstractNumId w:val="10"/>
  </w:num>
  <w:num w:numId="15">
    <w:abstractNumId w:val="25"/>
  </w:num>
  <w:num w:numId="16">
    <w:abstractNumId w:val="20"/>
  </w:num>
  <w:num w:numId="17">
    <w:abstractNumId w:val="28"/>
  </w:num>
  <w:num w:numId="18">
    <w:abstractNumId w:val="14"/>
  </w:num>
  <w:num w:numId="19">
    <w:abstractNumId w:val="18"/>
  </w:num>
  <w:num w:numId="20">
    <w:abstractNumId w:val="31"/>
  </w:num>
  <w:num w:numId="21">
    <w:abstractNumId w:val="26"/>
  </w:num>
  <w:num w:numId="22">
    <w:abstractNumId w:val="15"/>
  </w:num>
  <w:num w:numId="23">
    <w:abstractNumId w:val="27"/>
  </w:num>
  <w:num w:numId="24">
    <w:abstractNumId w:val="32"/>
  </w:num>
  <w:num w:numId="25">
    <w:abstractNumId w:val="21"/>
  </w:num>
  <w:num w:numId="26">
    <w:abstractNumId w:val="7"/>
  </w:num>
  <w:num w:numId="27">
    <w:abstractNumId w:val="12"/>
  </w:num>
  <w:num w:numId="28">
    <w:abstractNumId w:val="8"/>
  </w:num>
  <w:num w:numId="29">
    <w:abstractNumId w:val="30"/>
  </w:num>
  <w:num w:numId="30">
    <w:abstractNumId w:val="11"/>
  </w:num>
  <w:num w:numId="31">
    <w:abstractNumId w:val="29"/>
  </w:num>
  <w:num w:numId="32">
    <w:abstractNumId w:val="22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C5"/>
    <w:rsid w:val="00000761"/>
    <w:rsid w:val="000016F2"/>
    <w:rsid w:val="00001DDA"/>
    <w:rsid w:val="000022DA"/>
    <w:rsid w:val="000041F8"/>
    <w:rsid w:val="00005896"/>
    <w:rsid w:val="00007ADA"/>
    <w:rsid w:val="000147E3"/>
    <w:rsid w:val="00015165"/>
    <w:rsid w:val="00015A78"/>
    <w:rsid w:val="00016282"/>
    <w:rsid w:val="00017C76"/>
    <w:rsid w:val="000210CE"/>
    <w:rsid w:val="00021C5A"/>
    <w:rsid w:val="0002259C"/>
    <w:rsid w:val="00023304"/>
    <w:rsid w:val="00023475"/>
    <w:rsid w:val="00026326"/>
    <w:rsid w:val="000405F2"/>
    <w:rsid w:val="000421DB"/>
    <w:rsid w:val="0004507E"/>
    <w:rsid w:val="00045EFA"/>
    <w:rsid w:val="00051CC5"/>
    <w:rsid w:val="000547BC"/>
    <w:rsid w:val="000575B0"/>
    <w:rsid w:val="0006125E"/>
    <w:rsid w:val="00061984"/>
    <w:rsid w:val="00062761"/>
    <w:rsid w:val="00063247"/>
    <w:rsid w:val="00064B6F"/>
    <w:rsid w:val="00064F6A"/>
    <w:rsid w:val="000668B0"/>
    <w:rsid w:val="00071C14"/>
    <w:rsid w:val="000720CA"/>
    <w:rsid w:val="0007514A"/>
    <w:rsid w:val="00076D38"/>
    <w:rsid w:val="00081227"/>
    <w:rsid w:val="0008129F"/>
    <w:rsid w:val="00084B14"/>
    <w:rsid w:val="000857A9"/>
    <w:rsid w:val="000866F4"/>
    <w:rsid w:val="00090801"/>
    <w:rsid w:val="0009267B"/>
    <w:rsid w:val="00095E69"/>
    <w:rsid w:val="000978EE"/>
    <w:rsid w:val="000A078C"/>
    <w:rsid w:val="000A1995"/>
    <w:rsid w:val="000A4962"/>
    <w:rsid w:val="000A595E"/>
    <w:rsid w:val="000B1503"/>
    <w:rsid w:val="000B2923"/>
    <w:rsid w:val="000B598B"/>
    <w:rsid w:val="000B5F4A"/>
    <w:rsid w:val="000B7359"/>
    <w:rsid w:val="000C0386"/>
    <w:rsid w:val="000C56D9"/>
    <w:rsid w:val="000C6430"/>
    <w:rsid w:val="000D0223"/>
    <w:rsid w:val="000D5962"/>
    <w:rsid w:val="000D5D99"/>
    <w:rsid w:val="000D71F2"/>
    <w:rsid w:val="000E3624"/>
    <w:rsid w:val="000F3B77"/>
    <w:rsid w:val="000F5E93"/>
    <w:rsid w:val="000F6FAE"/>
    <w:rsid w:val="000F7B98"/>
    <w:rsid w:val="0010223C"/>
    <w:rsid w:val="001027A4"/>
    <w:rsid w:val="00104782"/>
    <w:rsid w:val="0010666C"/>
    <w:rsid w:val="00106A78"/>
    <w:rsid w:val="0010789E"/>
    <w:rsid w:val="00111921"/>
    <w:rsid w:val="0011202D"/>
    <w:rsid w:val="0011559C"/>
    <w:rsid w:val="00116D3D"/>
    <w:rsid w:val="0011720F"/>
    <w:rsid w:val="00117923"/>
    <w:rsid w:val="00120347"/>
    <w:rsid w:val="00120D6A"/>
    <w:rsid w:val="00121468"/>
    <w:rsid w:val="001229CE"/>
    <w:rsid w:val="00125DBF"/>
    <w:rsid w:val="0012683F"/>
    <w:rsid w:val="00126C24"/>
    <w:rsid w:val="00132F59"/>
    <w:rsid w:val="00135009"/>
    <w:rsid w:val="0013537B"/>
    <w:rsid w:val="00136EE6"/>
    <w:rsid w:val="00137115"/>
    <w:rsid w:val="001419B2"/>
    <w:rsid w:val="00145A6C"/>
    <w:rsid w:val="00145EBF"/>
    <w:rsid w:val="00147A5B"/>
    <w:rsid w:val="00147F42"/>
    <w:rsid w:val="00151723"/>
    <w:rsid w:val="00152E19"/>
    <w:rsid w:val="00153D9C"/>
    <w:rsid w:val="0015541C"/>
    <w:rsid w:val="00157872"/>
    <w:rsid w:val="001604E1"/>
    <w:rsid w:val="00161664"/>
    <w:rsid w:val="00162EA4"/>
    <w:rsid w:val="0016431B"/>
    <w:rsid w:val="00171B04"/>
    <w:rsid w:val="001726BE"/>
    <w:rsid w:val="001757A1"/>
    <w:rsid w:val="001757A2"/>
    <w:rsid w:val="00175F4E"/>
    <w:rsid w:val="00177A2B"/>
    <w:rsid w:val="00177C8B"/>
    <w:rsid w:val="00182CA9"/>
    <w:rsid w:val="00191BF3"/>
    <w:rsid w:val="001920B2"/>
    <w:rsid w:val="00193165"/>
    <w:rsid w:val="00193838"/>
    <w:rsid w:val="00196D1D"/>
    <w:rsid w:val="00197ADF"/>
    <w:rsid w:val="001A074A"/>
    <w:rsid w:val="001A2537"/>
    <w:rsid w:val="001A3724"/>
    <w:rsid w:val="001A3A82"/>
    <w:rsid w:val="001A5725"/>
    <w:rsid w:val="001A7B4D"/>
    <w:rsid w:val="001B0428"/>
    <w:rsid w:val="001B2463"/>
    <w:rsid w:val="001B2B6B"/>
    <w:rsid w:val="001B7D94"/>
    <w:rsid w:val="001C533B"/>
    <w:rsid w:val="001C5FBD"/>
    <w:rsid w:val="001D059B"/>
    <w:rsid w:val="001D1082"/>
    <w:rsid w:val="001D1125"/>
    <w:rsid w:val="001D1950"/>
    <w:rsid w:val="001D2DAE"/>
    <w:rsid w:val="001D6312"/>
    <w:rsid w:val="001D7D59"/>
    <w:rsid w:val="001E17E2"/>
    <w:rsid w:val="001E2A43"/>
    <w:rsid w:val="001E427B"/>
    <w:rsid w:val="001E435C"/>
    <w:rsid w:val="001E4D3C"/>
    <w:rsid w:val="001E54BE"/>
    <w:rsid w:val="001E672D"/>
    <w:rsid w:val="001E6CD6"/>
    <w:rsid w:val="001E71E0"/>
    <w:rsid w:val="001F2B75"/>
    <w:rsid w:val="001F3F25"/>
    <w:rsid w:val="001F6BD4"/>
    <w:rsid w:val="00200945"/>
    <w:rsid w:val="00200E81"/>
    <w:rsid w:val="00201B62"/>
    <w:rsid w:val="00202455"/>
    <w:rsid w:val="0020359A"/>
    <w:rsid w:val="00204576"/>
    <w:rsid w:val="002102B5"/>
    <w:rsid w:val="00210570"/>
    <w:rsid w:val="00214B6A"/>
    <w:rsid w:val="00220799"/>
    <w:rsid w:val="00221066"/>
    <w:rsid w:val="00223A17"/>
    <w:rsid w:val="00224011"/>
    <w:rsid w:val="0023057D"/>
    <w:rsid w:val="00233D88"/>
    <w:rsid w:val="00236327"/>
    <w:rsid w:val="0024538D"/>
    <w:rsid w:val="00245D4A"/>
    <w:rsid w:val="00247069"/>
    <w:rsid w:val="002474BF"/>
    <w:rsid w:val="00251BD0"/>
    <w:rsid w:val="002542D4"/>
    <w:rsid w:val="002560F0"/>
    <w:rsid w:val="0025647E"/>
    <w:rsid w:val="002564B0"/>
    <w:rsid w:val="0025670D"/>
    <w:rsid w:val="00256D73"/>
    <w:rsid w:val="002607EC"/>
    <w:rsid w:val="00260D2B"/>
    <w:rsid w:val="002632C9"/>
    <w:rsid w:val="0026384A"/>
    <w:rsid w:val="00264694"/>
    <w:rsid w:val="00264769"/>
    <w:rsid w:val="002714FD"/>
    <w:rsid w:val="0027177D"/>
    <w:rsid w:val="0027217D"/>
    <w:rsid w:val="002727C7"/>
    <w:rsid w:val="002741B9"/>
    <w:rsid w:val="00276DB2"/>
    <w:rsid w:val="00281509"/>
    <w:rsid w:val="00285119"/>
    <w:rsid w:val="002863CF"/>
    <w:rsid w:val="00286F59"/>
    <w:rsid w:val="002973E4"/>
    <w:rsid w:val="002975F0"/>
    <w:rsid w:val="00297E41"/>
    <w:rsid w:val="002A0A4C"/>
    <w:rsid w:val="002A11B0"/>
    <w:rsid w:val="002A1866"/>
    <w:rsid w:val="002A1EC1"/>
    <w:rsid w:val="002A1F27"/>
    <w:rsid w:val="002A5D21"/>
    <w:rsid w:val="002B030C"/>
    <w:rsid w:val="002B6AE2"/>
    <w:rsid w:val="002B6DBF"/>
    <w:rsid w:val="002C0D47"/>
    <w:rsid w:val="002C554B"/>
    <w:rsid w:val="002D15A3"/>
    <w:rsid w:val="002D22DB"/>
    <w:rsid w:val="002D6630"/>
    <w:rsid w:val="002D7B5E"/>
    <w:rsid w:val="002E05C1"/>
    <w:rsid w:val="002E356E"/>
    <w:rsid w:val="002E3AD1"/>
    <w:rsid w:val="002E5152"/>
    <w:rsid w:val="002E6A8D"/>
    <w:rsid w:val="002E7A5E"/>
    <w:rsid w:val="002F192B"/>
    <w:rsid w:val="002F1B77"/>
    <w:rsid w:val="002F3C34"/>
    <w:rsid w:val="0030048F"/>
    <w:rsid w:val="003035AE"/>
    <w:rsid w:val="00305344"/>
    <w:rsid w:val="00305808"/>
    <w:rsid w:val="00307C5E"/>
    <w:rsid w:val="003107C0"/>
    <w:rsid w:val="003111B4"/>
    <w:rsid w:val="00313CE2"/>
    <w:rsid w:val="00315E1C"/>
    <w:rsid w:val="00315F5E"/>
    <w:rsid w:val="00321881"/>
    <w:rsid w:val="00323D1E"/>
    <w:rsid w:val="00326B44"/>
    <w:rsid w:val="00327D27"/>
    <w:rsid w:val="0033288A"/>
    <w:rsid w:val="003348AD"/>
    <w:rsid w:val="00336DA5"/>
    <w:rsid w:val="00341E3E"/>
    <w:rsid w:val="0034521F"/>
    <w:rsid w:val="00347802"/>
    <w:rsid w:val="00351CF7"/>
    <w:rsid w:val="00363051"/>
    <w:rsid w:val="00363211"/>
    <w:rsid w:val="00364B0A"/>
    <w:rsid w:val="00365204"/>
    <w:rsid w:val="00365D58"/>
    <w:rsid w:val="00371240"/>
    <w:rsid w:val="0037608B"/>
    <w:rsid w:val="00381451"/>
    <w:rsid w:val="00385704"/>
    <w:rsid w:val="00385B0D"/>
    <w:rsid w:val="003900AA"/>
    <w:rsid w:val="00390BF3"/>
    <w:rsid w:val="00396C1D"/>
    <w:rsid w:val="003A0251"/>
    <w:rsid w:val="003A2D96"/>
    <w:rsid w:val="003A46EA"/>
    <w:rsid w:val="003A6EB5"/>
    <w:rsid w:val="003A6F0E"/>
    <w:rsid w:val="003B1938"/>
    <w:rsid w:val="003B3429"/>
    <w:rsid w:val="003B3C03"/>
    <w:rsid w:val="003B48BA"/>
    <w:rsid w:val="003B4A49"/>
    <w:rsid w:val="003B6D52"/>
    <w:rsid w:val="003B7ECF"/>
    <w:rsid w:val="003C0BE0"/>
    <w:rsid w:val="003C45B5"/>
    <w:rsid w:val="003C5F43"/>
    <w:rsid w:val="003C7604"/>
    <w:rsid w:val="003D057D"/>
    <w:rsid w:val="003D163F"/>
    <w:rsid w:val="003D1A68"/>
    <w:rsid w:val="003D7CF8"/>
    <w:rsid w:val="003E0D89"/>
    <w:rsid w:val="003E2FD2"/>
    <w:rsid w:val="003E4365"/>
    <w:rsid w:val="003F1032"/>
    <w:rsid w:val="003F29D5"/>
    <w:rsid w:val="003F3492"/>
    <w:rsid w:val="003F4389"/>
    <w:rsid w:val="004000AA"/>
    <w:rsid w:val="004033FE"/>
    <w:rsid w:val="0040402D"/>
    <w:rsid w:val="004046A1"/>
    <w:rsid w:val="004109D7"/>
    <w:rsid w:val="004111D8"/>
    <w:rsid w:val="00415EDC"/>
    <w:rsid w:val="0041713C"/>
    <w:rsid w:val="004171DD"/>
    <w:rsid w:val="004200AE"/>
    <w:rsid w:val="00420606"/>
    <w:rsid w:val="00421295"/>
    <w:rsid w:val="00422394"/>
    <w:rsid w:val="0042687A"/>
    <w:rsid w:val="00427012"/>
    <w:rsid w:val="0042771D"/>
    <w:rsid w:val="0043365B"/>
    <w:rsid w:val="004377D0"/>
    <w:rsid w:val="00441107"/>
    <w:rsid w:val="004446B9"/>
    <w:rsid w:val="0044706F"/>
    <w:rsid w:val="004500F8"/>
    <w:rsid w:val="00451ACA"/>
    <w:rsid w:val="004531C7"/>
    <w:rsid w:val="00453A8A"/>
    <w:rsid w:val="00453F6D"/>
    <w:rsid w:val="0045439E"/>
    <w:rsid w:val="00456B7F"/>
    <w:rsid w:val="00457A66"/>
    <w:rsid w:val="00460AF5"/>
    <w:rsid w:val="00462973"/>
    <w:rsid w:val="004631BF"/>
    <w:rsid w:val="00464749"/>
    <w:rsid w:val="00464A07"/>
    <w:rsid w:val="004711AD"/>
    <w:rsid w:val="0047341B"/>
    <w:rsid w:val="00475015"/>
    <w:rsid w:val="00475022"/>
    <w:rsid w:val="00475213"/>
    <w:rsid w:val="0047574F"/>
    <w:rsid w:val="0047730E"/>
    <w:rsid w:val="00477C5A"/>
    <w:rsid w:val="0048027F"/>
    <w:rsid w:val="00480855"/>
    <w:rsid w:val="00481040"/>
    <w:rsid w:val="00483A44"/>
    <w:rsid w:val="004850F6"/>
    <w:rsid w:val="0049198C"/>
    <w:rsid w:val="00495E03"/>
    <w:rsid w:val="00496737"/>
    <w:rsid w:val="004A29D3"/>
    <w:rsid w:val="004A361C"/>
    <w:rsid w:val="004B1FE3"/>
    <w:rsid w:val="004B26F0"/>
    <w:rsid w:val="004B499C"/>
    <w:rsid w:val="004B7C91"/>
    <w:rsid w:val="004C0FB0"/>
    <w:rsid w:val="004D3C77"/>
    <w:rsid w:val="004E40A4"/>
    <w:rsid w:val="004E540C"/>
    <w:rsid w:val="004F0934"/>
    <w:rsid w:val="004F11A4"/>
    <w:rsid w:val="004F6D7C"/>
    <w:rsid w:val="00502F08"/>
    <w:rsid w:val="00504B84"/>
    <w:rsid w:val="005054F1"/>
    <w:rsid w:val="00505DD1"/>
    <w:rsid w:val="00512C0C"/>
    <w:rsid w:val="00512E0D"/>
    <w:rsid w:val="005131EC"/>
    <w:rsid w:val="00513872"/>
    <w:rsid w:val="00515E1F"/>
    <w:rsid w:val="00522B61"/>
    <w:rsid w:val="005235D5"/>
    <w:rsid w:val="00523DE6"/>
    <w:rsid w:val="00523EA9"/>
    <w:rsid w:val="0052437C"/>
    <w:rsid w:val="005256A5"/>
    <w:rsid w:val="00526345"/>
    <w:rsid w:val="00527C0C"/>
    <w:rsid w:val="005303C9"/>
    <w:rsid w:val="005313E6"/>
    <w:rsid w:val="005333E3"/>
    <w:rsid w:val="00535D71"/>
    <w:rsid w:val="0053702E"/>
    <w:rsid w:val="00537528"/>
    <w:rsid w:val="005402E9"/>
    <w:rsid w:val="00542857"/>
    <w:rsid w:val="00544C3A"/>
    <w:rsid w:val="00547F4B"/>
    <w:rsid w:val="005526B0"/>
    <w:rsid w:val="005526BC"/>
    <w:rsid w:val="0055304F"/>
    <w:rsid w:val="0055307D"/>
    <w:rsid w:val="00554686"/>
    <w:rsid w:val="00554832"/>
    <w:rsid w:val="00557136"/>
    <w:rsid w:val="005604A6"/>
    <w:rsid w:val="00560CA1"/>
    <w:rsid w:val="005622F3"/>
    <w:rsid w:val="0056279E"/>
    <w:rsid w:val="00562C26"/>
    <w:rsid w:val="00563E43"/>
    <w:rsid w:val="0056501A"/>
    <w:rsid w:val="00572967"/>
    <w:rsid w:val="005735B8"/>
    <w:rsid w:val="005741C9"/>
    <w:rsid w:val="00583815"/>
    <w:rsid w:val="00585128"/>
    <w:rsid w:val="00593657"/>
    <w:rsid w:val="00595284"/>
    <w:rsid w:val="00595756"/>
    <w:rsid w:val="005A15FC"/>
    <w:rsid w:val="005A3806"/>
    <w:rsid w:val="005A5673"/>
    <w:rsid w:val="005A5D58"/>
    <w:rsid w:val="005A7049"/>
    <w:rsid w:val="005B087F"/>
    <w:rsid w:val="005B0D9C"/>
    <w:rsid w:val="005B1158"/>
    <w:rsid w:val="005B1976"/>
    <w:rsid w:val="005B35E5"/>
    <w:rsid w:val="005B3681"/>
    <w:rsid w:val="005B489E"/>
    <w:rsid w:val="005C3CA1"/>
    <w:rsid w:val="005C4592"/>
    <w:rsid w:val="005C5BF4"/>
    <w:rsid w:val="005C7166"/>
    <w:rsid w:val="005D0B58"/>
    <w:rsid w:val="005D318F"/>
    <w:rsid w:val="005D71FF"/>
    <w:rsid w:val="005E1FE5"/>
    <w:rsid w:val="005E29E9"/>
    <w:rsid w:val="005E577A"/>
    <w:rsid w:val="005E578C"/>
    <w:rsid w:val="005E7BC6"/>
    <w:rsid w:val="005E7F69"/>
    <w:rsid w:val="005F0654"/>
    <w:rsid w:val="005F0FF9"/>
    <w:rsid w:val="005F199F"/>
    <w:rsid w:val="005F42BD"/>
    <w:rsid w:val="005F4645"/>
    <w:rsid w:val="005F4905"/>
    <w:rsid w:val="00603110"/>
    <w:rsid w:val="006067AA"/>
    <w:rsid w:val="00607694"/>
    <w:rsid w:val="00607952"/>
    <w:rsid w:val="006118DF"/>
    <w:rsid w:val="00612C49"/>
    <w:rsid w:val="00614142"/>
    <w:rsid w:val="00614288"/>
    <w:rsid w:val="00614CAD"/>
    <w:rsid w:val="006211DD"/>
    <w:rsid w:val="0062321F"/>
    <w:rsid w:val="006243F3"/>
    <w:rsid w:val="00624821"/>
    <w:rsid w:val="0062518A"/>
    <w:rsid w:val="00632515"/>
    <w:rsid w:val="006335FC"/>
    <w:rsid w:val="00633A0D"/>
    <w:rsid w:val="00633B14"/>
    <w:rsid w:val="00635CB0"/>
    <w:rsid w:val="006361F0"/>
    <w:rsid w:val="0064039B"/>
    <w:rsid w:val="00643A0A"/>
    <w:rsid w:val="0065336A"/>
    <w:rsid w:val="00654735"/>
    <w:rsid w:val="00654C5E"/>
    <w:rsid w:val="00656C59"/>
    <w:rsid w:val="0066259D"/>
    <w:rsid w:val="006642D3"/>
    <w:rsid w:val="006646D2"/>
    <w:rsid w:val="00665EF8"/>
    <w:rsid w:val="006663AF"/>
    <w:rsid w:val="00666ADD"/>
    <w:rsid w:val="00672016"/>
    <w:rsid w:val="00673B03"/>
    <w:rsid w:val="00681115"/>
    <w:rsid w:val="00681703"/>
    <w:rsid w:val="006834EE"/>
    <w:rsid w:val="00685B48"/>
    <w:rsid w:val="00685F47"/>
    <w:rsid w:val="00686512"/>
    <w:rsid w:val="006870B0"/>
    <w:rsid w:val="006932E7"/>
    <w:rsid w:val="00693C54"/>
    <w:rsid w:val="00693F91"/>
    <w:rsid w:val="00696B55"/>
    <w:rsid w:val="00697E18"/>
    <w:rsid w:val="006A02D3"/>
    <w:rsid w:val="006A40F5"/>
    <w:rsid w:val="006A4C6C"/>
    <w:rsid w:val="006A5CE9"/>
    <w:rsid w:val="006A6BD6"/>
    <w:rsid w:val="006B19B9"/>
    <w:rsid w:val="006B31F1"/>
    <w:rsid w:val="006B4636"/>
    <w:rsid w:val="006B5297"/>
    <w:rsid w:val="006C019F"/>
    <w:rsid w:val="006C299D"/>
    <w:rsid w:val="006C4EEB"/>
    <w:rsid w:val="006C58B7"/>
    <w:rsid w:val="006C688C"/>
    <w:rsid w:val="006C76CA"/>
    <w:rsid w:val="006D200C"/>
    <w:rsid w:val="006D6B1E"/>
    <w:rsid w:val="006D7510"/>
    <w:rsid w:val="006D751A"/>
    <w:rsid w:val="006E1254"/>
    <w:rsid w:val="006E1BF0"/>
    <w:rsid w:val="006E39DA"/>
    <w:rsid w:val="006E6260"/>
    <w:rsid w:val="006E70AC"/>
    <w:rsid w:val="006F02D4"/>
    <w:rsid w:val="006F4C9C"/>
    <w:rsid w:val="006F5D86"/>
    <w:rsid w:val="007011A1"/>
    <w:rsid w:val="007053A5"/>
    <w:rsid w:val="00707C35"/>
    <w:rsid w:val="007101A2"/>
    <w:rsid w:val="007129F4"/>
    <w:rsid w:val="00713F8F"/>
    <w:rsid w:val="00716D55"/>
    <w:rsid w:val="007209F8"/>
    <w:rsid w:val="00721824"/>
    <w:rsid w:val="0072285F"/>
    <w:rsid w:val="007235A4"/>
    <w:rsid w:val="00723C00"/>
    <w:rsid w:val="0072406B"/>
    <w:rsid w:val="00725BE5"/>
    <w:rsid w:val="00726430"/>
    <w:rsid w:val="00731759"/>
    <w:rsid w:val="00733BB0"/>
    <w:rsid w:val="007343E7"/>
    <w:rsid w:val="007412DA"/>
    <w:rsid w:val="00741643"/>
    <w:rsid w:val="007424EC"/>
    <w:rsid w:val="0075045B"/>
    <w:rsid w:val="00750A9A"/>
    <w:rsid w:val="0075734A"/>
    <w:rsid w:val="00757672"/>
    <w:rsid w:val="0076164D"/>
    <w:rsid w:val="007617D7"/>
    <w:rsid w:val="00762654"/>
    <w:rsid w:val="0076587F"/>
    <w:rsid w:val="00766AE8"/>
    <w:rsid w:val="00766C5C"/>
    <w:rsid w:val="00766D5B"/>
    <w:rsid w:val="00767702"/>
    <w:rsid w:val="0077050A"/>
    <w:rsid w:val="007746A4"/>
    <w:rsid w:val="00776F19"/>
    <w:rsid w:val="00780851"/>
    <w:rsid w:val="00781D8A"/>
    <w:rsid w:val="00782517"/>
    <w:rsid w:val="00782B97"/>
    <w:rsid w:val="007841D2"/>
    <w:rsid w:val="00787834"/>
    <w:rsid w:val="00787CFF"/>
    <w:rsid w:val="00790D1F"/>
    <w:rsid w:val="007A2FCD"/>
    <w:rsid w:val="007A5F29"/>
    <w:rsid w:val="007B32A2"/>
    <w:rsid w:val="007B507E"/>
    <w:rsid w:val="007B583E"/>
    <w:rsid w:val="007C1816"/>
    <w:rsid w:val="007C23EC"/>
    <w:rsid w:val="007C319F"/>
    <w:rsid w:val="007C372B"/>
    <w:rsid w:val="007C42D6"/>
    <w:rsid w:val="007C46BC"/>
    <w:rsid w:val="007C6251"/>
    <w:rsid w:val="007C642A"/>
    <w:rsid w:val="007C6DD3"/>
    <w:rsid w:val="007C7D2D"/>
    <w:rsid w:val="007D0CD7"/>
    <w:rsid w:val="007D4F3C"/>
    <w:rsid w:val="007D59A6"/>
    <w:rsid w:val="007D61EC"/>
    <w:rsid w:val="007D7080"/>
    <w:rsid w:val="007E0114"/>
    <w:rsid w:val="007E1EA3"/>
    <w:rsid w:val="007E67F6"/>
    <w:rsid w:val="007F0D78"/>
    <w:rsid w:val="007F2F60"/>
    <w:rsid w:val="007F6D7A"/>
    <w:rsid w:val="00801BDA"/>
    <w:rsid w:val="00801E80"/>
    <w:rsid w:val="008026CA"/>
    <w:rsid w:val="008109CE"/>
    <w:rsid w:val="00816739"/>
    <w:rsid w:val="008179D1"/>
    <w:rsid w:val="008203A4"/>
    <w:rsid w:val="00820EA8"/>
    <w:rsid w:val="00825703"/>
    <w:rsid w:val="008304AC"/>
    <w:rsid w:val="00831413"/>
    <w:rsid w:val="00835284"/>
    <w:rsid w:val="00837D4A"/>
    <w:rsid w:val="0084033C"/>
    <w:rsid w:val="008415C1"/>
    <w:rsid w:val="00843E9B"/>
    <w:rsid w:val="00844D1F"/>
    <w:rsid w:val="0084598D"/>
    <w:rsid w:val="0085050A"/>
    <w:rsid w:val="00850C04"/>
    <w:rsid w:val="008526B1"/>
    <w:rsid w:val="00863CA0"/>
    <w:rsid w:val="0086583E"/>
    <w:rsid w:val="008671A8"/>
    <w:rsid w:val="008702A4"/>
    <w:rsid w:val="008703C4"/>
    <w:rsid w:val="00870562"/>
    <w:rsid w:val="0087328A"/>
    <w:rsid w:val="00874EDC"/>
    <w:rsid w:val="00876011"/>
    <w:rsid w:val="008815F0"/>
    <w:rsid w:val="00882EB5"/>
    <w:rsid w:val="00884F49"/>
    <w:rsid w:val="00886353"/>
    <w:rsid w:val="00887EBF"/>
    <w:rsid w:val="00890D3D"/>
    <w:rsid w:val="00892E62"/>
    <w:rsid w:val="00895DAE"/>
    <w:rsid w:val="0089646F"/>
    <w:rsid w:val="00897208"/>
    <w:rsid w:val="008A087E"/>
    <w:rsid w:val="008A177B"/>
    <w:rsid w:val="008A6B70"/>
    <w:rsid w:val="008A6F5F"/>
    <w:rsid w:val="008A7176"/>
    <w:rsid w:val="008A7380"/>
    <w:rsid w:val="008B1A7C"/>
    <w:rsid w:val="008B3E79"/>
    <w:rsid w:val="008C2191"/>
    <w:rsid w:val="008C6749"/>
    <w:rsid w:val="008D2B77"/>
    <w:rsid w:val="008D442D"/>
    <w:rsid w:val="008D44AB"/>
    <w:rsid w:val="008D61EF"/>
    <w:rsid w:val="008D7253"/>
    <w:rsid w:val="008E1B8C"/>
    <w:rsid w:val="008E29CF"/>
    <w:rsid w:val="008E31A4"/>
    <w:rsid w:val="008F0018"/>
    <w:rsid w:val="008F04B4"/>
    <w:rsid w:val="008F2123"/>
    <w:rsid w:val="008F4B76"/>
    <w:rsid w:val="008F53C6"/>
    <w:rsid w:val="008F64FC"/>
    <w:rsid w:val="00901531"/>
    <w:rsid w:val="00901DEC"/>
    <w:rsid w:val="00902D64"/>
    <w:rsid w:val="00910C48"/>
    <w:rsid w:val="00910E99"/>
    <w:rsid w:val="009154C5"/>
    <w:rsid w:val="0091558C"/>
    <w:rsid w:val="009159A6"/>
    <w:rsid w:val="00917E2D"/>
    <w:rsid w:val="00920296"/>
    <w:rsid w:val="0092093E"/>
    <w:rsid w:val="00922066"/>
    <w:rsid w:val="009221E0"/>
    <w:rsid w:val="009233F9"/>
    <w:rsid w:val="009252F1"/>
    <w:rsid w:val="00926A09"/>
    <w:rsid w:val="00930E77"/>
    <w:rsid w:val="009324BF"/>
    <w:rsid w:val="00934A63"/>
    <w:rsid w:val="009428D6"/>
    <w:rsid w:val="00942E42"/>
    <w:rsid w:val="00943D19"/>
    <w:rsid w:val="0095058E"/>
    <w:rsid w:val="009523A6"/>
    <w:rsid w:val="0095447C"/>
    <w:rsid w:val="009555DA"/>
    <w:rsid w:val="0095580E"/>
    <w:rsid w:val="0095618A"/>
    <w:rsid w:val="009562AA"/>
    <w:rsid w:val="00956EEB"/>
    <w:rsid w:val="00965582"/>
    <w:rsid w:val="00966625"/>
    <w:rsid w:val="0096771A"/>
    <w:rsid w:val="00971295"/>
    <w:rsid w:val="00971841"/>
    <w:rsid w:val="009721E1"/>
    <w:rsid w:val="00972570"/>
    <w:rsid w:val="00973301"/>
    <w:rsid w:val="0097395C"/>
    <w:rsid w:val="00975906"/>
    <w:rsid w:val="009761E7"/>
    <w:rsid w:val="00980F49"/>
    <w:rsid w:val="009812AA"/>
    <w:rsid w:val="009860ED"/>
    <w:rsid w:val="0098716C"/>
    <w:rsid w:val="009878DD"/>
    <w:rsid w:val="0099213A"/>
    <w:rsid w:val="00995288"/>
    <w:rsid w:val="00997726"/>
    <w:rsid w:val="009A3764"/>
    <w:rsid w:val="009A4218"/>
    <w:rsid w:val="009B33D4"/>
    <w:rsid w:val="009B49C2"/>
    <w:rsid w:val="009B6EE9"/>
    <w:rsid w:val="009C0375"/>
    <w:rsid w:val="009C0A32"/>
    <w:rsid w:val="009C1530"/>
    <w:rsid w:val="009D1370"/>
    <w:rsid w:val="009D1987"/>
    <w:rsid w:val="009D38DD"/>
    <w:rsid w:val="009D39D1"/>
    <w:rsid w:val="009D481C"/>
    <w:rsid w:val="009D560F"/>
    <w:rsid w:val="009E022B"/>
    <w:rsid w:val="009E1BED"/>
    <w:rsid w:val="009E69A3"/>
    <w:rsid w:val="009E6DAF"/>
    <w:rsid w:val="009F039E"/>
    <w:rsid w:val="009F13E3"/>
    <w:rsid w:val="009F1979"/>
    <w:rsid w:val="009F35B5"/>
    <w:rsid w:val="009F51B9"/>
    <w:rsid w:val="009F5209"/>
    <w:rsid w:val="009F5B1D"/>
    <w:rsid w:val="009F74FC"/>
    <w:rsid w:val="00A00A6D"/>
    <w:rsid w:val="00A037F0"/>
    <w:rsid w:val="00A04399"/>
    <w:rsid w:val="00A05923"/>
    <w:rsid w:val="00A06AEF"/>
    <w:rsid w:val="00A1357F"/>
    <w:rsid w:val="00A164F8"/>
    <w:rsid w:val="00A20C5E"/>
    <w:rsid w:val="00A23344"/>
    <w:rsid w:val="00A276B9"/>
    <w:rsid w:val="00A27F1A"/>
    <w:rsid w:val="00A30E26"/>
    <w:rsid w:val="00A34418"/>
    <w:rsid w:val="00A3567F"/>
    <w:rsid w:val="00A379F8"/>
    <w:rsid w:val="00A37C93"/>
    <w:rsid w:val="00A43ED5"/>
    <w:rsid w:val="00A44E19"/>
    <w:rsid w:val="00A466A2"/>
    <w:rsid w:val="00A47930"/>
    <w:rsid w:val="00A4797F"/>
    <w:rsid w:val="00A518A9"/>
    <w:rsid w:val="00A53452"/>
    <w:rsid w:val="00A544FC"/>
    <w:rsid w:val="00A57B6D"/>
    <w:rsid w:val="00A60210"/>
    <w:rsid w:val="00A60D2E"/>
    <w:rsid w:val="00A652E8"/>
    <w:rsid w:val="00A65FE9"/>
    <w:rsid w:val="00A700A4"/>
    <w:rsid w:val="00A705C8"/>
    <w:rsid w:val="00A75C3B"/>
    <w:rsid w:val="00A76BC7"/>
    <w:rsid w:val="00A77EA6"/>
    <w:rsid w:val="00A80030"/>
    <w:rsid w:val="00A812A1"/>
    <w:rsid w:val="00A81DEF"/>
    <w:rsid w:val="00A83992"/>
    <w:rsid w:val="00A846E5"/>
    <w:rsid w:val="00A85140"/>
    <w:rsid w:val="00A85FBB"/>
    <w:rsid w:val="00A90EF0"/>
    <w:rsid w:val="00A91701"/>
    <w:rsid w:val="00A91740"/>
    <w:rsid w:val="00A96E62"/>
    <w:rsid w:val="00A9767B"/>
    <w:rsid w:val="00AA01FA"/>
    <w:rsid w:val="00AA54DF"/>
    <w:rsid w:val="00AA6373"/>
    <w:rsid w:val="00AA6D5B"/>
    <w:rsid w:val="00AB014A"/>
    <w:rsid w:val="00AB1D66"/>
    <w:rsid w:val="00AB6252"/>
    <w:rsid w:val="00AB799D"/>
    <w:rsid w:val="00AC077F"/>
    <w:rsid w:val="00AC0D72"/>
    <w:rsid w:val="00AC2A66"/>
    <w:rsid w:val="00AC3372"/>
    <w:rsid w:val="00AD0B41"/>
    <w:rsid w:val="00AD586D"/>
    <w:rsid w:val="00AD63B3"/>
    <w:rsid w:val="00AD78AA"/>
    <w:rsid w:val="00AD7AD1"/>
    <w:rsid w:val="00AE3A3E"/>
    <w:rsid w:val="00AE4176"/>
    <w:rsid w:val="00AE4B3C"/>
    <w:rsid w:val="00AF1E4F"/>
    <w:rsid w:val="00AF20BB"/>
    <w:rsid w:val="00AF5E48"/>
    <w:rsid w:val="00AF6E69"/>
    <w:rsid w:val="00B008A9"/>
    <w:rsid w:val="00B03C39"/>
    <w:rsid w:val="00B07CB6"/>
    <w:rsid w:val="00B07F23"/>
    <w:rsid w:val="00B11334"/>
    <w:rsid w:val="00B13AD8"/>
    <w:rsid w:val="00B14A4D"/>
    <w:rsid w:val="00B15EB1"/>
    <w:rsid w:val="00B160D6"/>
    <w:rsid w:val="00B17C93"/>
    <w:rsid w:val="00B20B5A"/>
    <w:rsid w:val="00B23688"/>
    <w:rsid w:val="00B23A21"/>
    <w:rsid w:val="00B313FD"/>
    <w:rsid w:val="00B329D2"/>
    <w:rsid w:val="00B33087"/>
    <w:rsid w:val="00B42821"/>
    <w:rsid w:val="00B42A45"/>
    <w:rsid w:val="00B44263"/>
    <w:rsid w:val="00B44DD1"/>
    <w:rsid w:val="00B44FD4"/>
    <w:rsid w:val="00B51BD6"/>
    <w:rsid w:val="00B53A8C"/>
    <w:rsid w:val="00B53D73"/>
    <w:rsid w:val="00B54794"/>
    <w:rsid w:val="00B55CC9"/>
    <w:rsid w:val="00B60745"/>
    <w:rsid w:val="00B65E12"/>
    <w:rsid w:val="00B70014"/>
    <w:rsid w:val="00B70203"/>
    <w:rsid w:val="00B7060C"/>
    <w:rsid w:val="00B7147D"/>
    <w:rsid w:val="00B719E7"/>
    <w:rsid w:val="00B73762"/>
    <w:rsid w:val="00B76058"/>
    <w:rsid w:val="00B774B4"/>
    <w:rsid w:val="00B832EC"/>
    <w:rsid w:val="00B834A3"/>
    <w:rsid w:val="00B8513B"/>
    <w:rsid w:val="00B94DD1"/>
    <w:rsid w:val="00B97FDC"/>
    <w:rsid w:val="00BA39A4"/>
    <w:rsid w:val="00BA59AC"/>
    <w:rsid w:val="00BB0B9E"/>
    <w:rsid w:val="00BB4B5A"/>
    <w:rsid w:val="00BB614B"/>
    <w:rsid w:val="00BC1D69"/>
    <w:rsid w:val="00BC29B7"/>
    <w:rsid w:val="00BC2D9C"/>
    <w:rsid w:val="00BC3F7E"/>
    <w:rsid w:val="00BC6BDD"/>
    <w:rsid w:val="00BD0F37"/>
    <w:rsid w:val="00BD1572"/>
    <w:rsid w:val="00BD55EF"/>
    <w:rsid w:val="00BD6235"/>
    <w:rsid w:val="00BD6D35"/>
    <w:rsid w:val="00BD77E3"/>
    <w:rsid w:val="00BE0ACF"/>
    <w:rsid w:val="00BE27DD"/>
    <w:rsid w:val="00BE453C"/>
    <w:rsid w:val="00BE5E3B"/>
    <w:rsid w:val="00BF10A6"/>
    <w:rsid w:val="00BF38FF"/>
    <w:rsid w:val="00BF57E3"/>
    <w:rsid w:val="00BF5F58"/>
    <w:rsid w:val="00C01E1D"/>
    <w:rsid w:val="00C03040"/>
    <w:rsid w:val="00C04247"/>
    <w:rsid w:val="00C05849"/>
    <w:rsid w:val="00C06A5D"/>
    <w:rsid w:val="00C07609"/>
    <w:rsid w:val="00C0784B"/>
    <w:rsid w:val="00C10411"/>
    <w:rsid w:val="00C12ACB"/>
    <w:rsid w:val="00C13947"/>
    <w:rsid w:val="00C1463A"/>
    <w:rsid w:val="00C14905"/>
    <w:rsid w:val="00C16ECF"/>
    <w:rsid w:val="00C2109C"/>
    <w:rsid w:val="00C21B9B"/>
    <w:rsid w:val="00C243ED"/>
    <w:rsid w:val="00C274A0"/>
    <w:rsid w:val="00C34B7E"/>
    <w:rsid w:val="00C364FC"/>
    <w:rsid w:val="00C36E67"/>
    <w:rsid w:val="00C41332"/>
    <w:rsid w:val="00C4318F"/>
    <w:rsid w:val="00C459FC"/>
    <w:rsid w:val="00C45CE7"/>
    <w:rsid w:val="00C45F91"/>
    <w:rsid w:val="00C5354D"/>
    <w:rsid w:val="00C53AC1"/>
    <w:rsid w:val="00C53C36"/>
    <w:rsid w:val="00C56E91"/>
    <w:rsid w:val="00C60BD1"/>
    <w:rsid w:val="00C61C4E"/>
    <w:rsid w:val="00C62A05"/>
    <w:rsid w:val="00C63E4E"/>
    <w:rsid w:val="00C65BE2"/>
    <w:rsid w:val="00C66351"/>
    <w:rsid w:val="00C67F42"/>
    <w:rsid w:val="00C70AA8"/>
    <w:rsid w:val="00C73FB9"/>
    <w:rsid w:val="00C740C8"/>
    <w:rsid w:val="00C765A9"/>
    <w:rsid w:val="00C77280"/>
    <w:rsid w:val="00C77463"/>
    <w:rsid w:val="00C81F4A"/>
    <w:rsid w:val="00C85428"/>
    <w:rsid w:val="00C86384"/>
    <w:rsid w:val="00C86F60"/>
    <w:rsid w:val="00C914B9"/>
    <w:rsid w:val="00C92214"/>
    <w:rsid w:val="00C94656"/>
    <w:rsid w:val="00C9747D"/>
    <w:rsid w:val="00CA08B6"/>
    <w:rsid w:val="00CA2308"/>
    <w:rsid w:val="00CA2E2A"/>
    <w:rsid w:val="00CA432F"/>
    <w:rsid w:val="00CA5640"/>
    <w:rsid w:val="00CA6164"/>
    <w:rsid w:val="00CB3BC9"/>
    <w:rsid w:val="00CB502B"/>
    <w:rsid w:val="00CC043F"/>
    <w:rsid w:val="00CC1119"/>
    <w:rsid w:val="00CC1CD1"/>
    <w:rsid w:val="00CC1FE0"/>
    <w:rsid w:val="00CC2810"/>
    <w:rsid w:val="00CC6A25"/>
    <w:rsid w:val="00CD27B2"/>
    <w:rsid w:val="00CD2EB2"/>
    <w:rsid w:val="00CE0080"/>
    <w:rsid w:val="00CE0318"/>
    <w:rsid w:val="00CE2C5C"/>
    <w:rsid w:val="00CE2E7E"/>
    <w:rsid w:val="00CE30C5"/>
    <w:rsid w:val="00CE528D"/>
    <w:rsid w:val="00CF0F82"/>
    <w:rsid w:val="00CF119F"/>
    <w:rsid w:val="00CF24F3"/>
    <w:rsid w:val="00CF2E8E"/>
    <w:rsid w:val="00CF3576"/>
    <w:rsid w:val="00CF3A61"/>
    <w:rsid w:val="00CF7563"/>
    <w:rsid w:val="00D00849"/>
    <w:rsid w:val="00D01048"/>
    <w:rsid w:val="00D01740"/>
    <w:rsid w:val="00D02F55"/>
    <w:rsid w:val="00D040CD"/>
    <w:rsid w:val="00D046B8"/>
    <w:rsid w:val="00D0612B"/>
    <w:rsid w:val="00D0708F"/>
    <w:rsid w:val="00D12533"/>
    <w:rsid w:val="00D1254E"/>
    <w:rsid w:val="00D15C9F"/>
    <w:rsid w:val="00D16145"/>
    <w:rsid w:val="00D20D76"/>
    <w:rsid w:val="00D260C1"/>
    <w:rsid w:val="00D30795"/>
    <w:rsid w:val="00D31405"/>
    <w:rsid w:val="00D328AA"/>
    <w:rsid w:val="00D32F2C"/>
    <w:rsid w:val="00D341CF"/>
    <w:rsid w:val="00D349EB"/>
    <w:rsid w:val="00D44222"/>
    <w:rsid w:val="00D44C04"/>
    <w:rsid w:val="00D46275"/>
    <w:rsid w:val="00D540CD"/>
    <w:rsid w:val="00D5490D"/>
    <w:rsid w:val="00D564D5"/>
    <w:rsid w:val="00D624BB"/>
    <w:rsid w:val="00D62564"/>
    <w:rsid w:val="00D676A6"/>
    <w:rsid w:val="00D714F6"/>
    <w:rsid w:val="00D720B8"/>
    <w:rsid w:val="00D72E50"/>
    <w:rsid w:val="00D7528E"/>
    <w:rsid w:val="00D7536F"/>
    <w:rsid w:val="00D76104"/>
    <w:rsid w:val="00D77A5B"/>
    <w:rsid w:val="00D80C3D"/>
    <w:rsid w:val="00D8469A"/>
    <w:rsid w:val="00D85207"/>
    <w:rsid w:val="00D86FD3"/>
    <w:rsid w:val="00D97696"/>
    <w:rsid w:val="00DA03A9"/>
    <w:rsid w:val="00DA1DE3"/>
    <w:rsid w:val="00DA2FF1"/>
    <w:rsid w:val="00DA6DE4"/>
    <w:rsid w:val="00DB121D"/>
    <w:rsid w:val="00DB2EF6"/>
    <w:rsid w:val="00DC38A3"/>
    <w:rsid w:val="00DC3BD0"/>
    <w:rsid w:val="00DC54D1"/>
    <w:rsid w:val="00DC75A2"/>
    <w:rsid w:val="00DC7CA1"/>
    <w:rsid w:val="00DD1BBA"/>
    <w:rsid w:val="00DD4915"/>
    <w:rsid w:val="00DD5541"/>
    <w:rsid w:val="00DE1426"/>
    <w:rsid w:val="00DE544F"/>
    <w:rsid w:val="00DE55D7"/>
    <w:rsid w:val="00DE62BA"/>
    <w:rsid w:val="00DE69E1"/>
    <w:rsid w:val="00DF168E"/>
    <w:rsid w:val="00DF21A7"/>
    <w:rsid w:val="00DF2248"/>
    <w:rsid w:val="00DF646A"/>
    <w:rsid w:val="00DF7829"/>
    <w:rsid w:val="00DF7F3B"/>
    <w:rsid w:val="00E012D2"/>
    <w:rsid w:val="00E0457F"/>
    <w:rsid w:val="00E07B74"/>
    <w:rsid w:val="00E10441"/>
    <w:rsid w:val="00E20366"/>
    <w:rsid w:val="00E21F0F"/>
    <w:rsid w:val="00E222DA"/>
    <w:rsid w:val="00E2381D"/>
    <w:rsid w:val="00E23E52"/>
    <w:rsid w:val="00E26598"/>
    <w:rsid w:val="00E32AC9"/>
    <w:rsid w:val="00E33741"/>
    <w:rsid w:val="00E3571C"/>
    <w:rsid w:val="00E363DA"/>
    <w:rsid w:val="00E37112"/>
    <w:rsid w:val="00E43081"/>
    <w:rsid w:val="00E453A1"/>
    <w:rsid w:val="00E462A2"/>
    <w:rsid w:val="00E4736A"/>
    <w:rsid w:val="00E50555"/>
    <w:rsid w:val="00E51506"/>
    <w:rsid w:val="00E56828"/>
    <w:rsid w:val="00E60022"/>
    <w:rsid w:val="00E604E8"/>
    <w:rsid w:val="00E60A87"/>
    <w:rsid w:val="00E6431C"/>
    <w:rsid w:val="00E64A56"/>
    <w:rsid w:val="00E64A66"/>
    <w:rsid w:val="00E65FC8"/>
    <w:rsid w:val="00E66EF3"/>
    <w:rsid w:val="00E70ECE"/>
    <w:rsid w:val="00E71320"/>
    <w:rsid w:val="00E73FFF"/>
    <w:rsid w:val="00E82F1F"/>
    <w:rsid w:val="00E84128"/>
    <w:rsid w:val="00E84E36"/>
    <w:rsid w:val="00E9073C"/>
    <w:rsid w:val="00E91091"/>
    <w:rsid w:val="00E93D6E"/>
    <w:rsid w:val="00E94BFB"/>
    <w:rsid w:val="00E94F5D"/>
    <w:rsid w:val="00E95979"/>
    <w:rsid w:val="00EA33AE"/>
    <w:rsid w:val="00EA3EB9"/>
    <w:rsid w:val="00EA536B"/>
    <w:rsid w:val="00EA73F9"/>
    <w:rsid w:val="00EB2268"/>
    <w:rsid w:val="00EB4C40"/>
    <w:rsid w:val="00EC4145"/>
    <w:rsid w:val="00EC53B4"/>
    <w:rsid w:val="00EC53BC"/>
    <w:rsid w:val="00EC59A0"/>
    <w:rsid w:val="00EC665C"/>
    <w:rsid w:val="00EC6661"/>
    <w:rsid w:val="00EC7E6A"/>
    <w:rsid w:val="00ED00F6"/>
    <w:rsid w:val="00ED05C5"/>
    <w:rsid w:val="00ED29E3"/>
    <w:rsid w:val="00ED2DCF"/>
    <w:rsid w:val="00ED4DAF"/>
    <w:rsid w:val="00ED5B98"/>
    <w:rsid w:val="00ED6968"/>
    <w:rsid w:val="00ED7F3E"/>
    <w:rsid w:val="00EE07D9"/>
    <w:rsid w:val="00EE0F06"/>
    <w:rsid w:val="00EE17FD"/>
    <w:rsid w:val="00EE4485"/>
    <w:rsid w:val="00EE7BA7"/>
    <w:rsid w:val="00EE7DAF"/>
    <w:rsid w:val="00EF0E1D"/>
    <w:rsid w:val="00EF0F50"/>
    <w:rsid w:val="00EF69EF"/>
    <w:rsid w:val="00EF7B85"/>
    <w:rsid w:val="00F003C9"/>
    <w:rsid w:val="00F0154C"/>
    <w:rsid w:val="00F055E1"/>
    <w:rsid w:val="00F05F6F"/>
    <w:rsid w:val="00F07F36"/>
    <w:rsid w:val="00F10E2E"/>
    <w:rsid w:val="00F11714"/>
    <w:rsid w:val="00F12571"/>
    <w:rsid w:val="00F12B1B"/>
    <w:rsid w:val="00F14AF6"/>
    <w:rsid w:val="00F15480"/>
    <w:rsid w:val="00F20151"/>
    <w:rsid w:val="00F204EC"/>
    <w:rsid w:val="00F213CA"/>
    <w:rsid w:val="00F22DA9"/>
    <w:rsid w:val="00F23E5E"/>
    <w:rsid w:val="00F25C78"/>
    <w:rsid w:val="00F25E8B"/>
    <w:rsid w:val="00F26200"/>
    <w:rsid w:val="00F279F4"/>
    <w:rsid w:val="00F30C64"/>
    <w:rsid w:val="00F3390A"/>
    <w:rsid w:val="00F3401F"/>
    <w:rsid w:val="00F3502D"/>
    <w:rsid w:val="00F37348"/>
    <w:rsid w:val="00F37533"/>
    <w:rsid w:val="00F405E3"/>
    <w:rsid w:val="00F40B90"/>
    <w:rsid w:val="00F40BDA"/>
    <w:rsid w:val="00F40D4E"/>
    <w:rsid w:val="00F4127B"/>
    <w:rsid w:val="00F42BA0"/>
    <w:rsid w:val="00F43194"/>
    <w:rsid w:val="00F44791"/>
    <w:rsid w:val="00F45392"/>
    <w:rsid w:val="00F464B2"/>
    <w:rsid w:val="00F50F6C"/>
    <w:rsid w:val="00F51E8C"/>
    <w:rsid w:val="00F531FD"/>
    <w:rsid w:val="00F56374"/>
    <w:rsid w:val="00F57C83"/>
    <w:rsid w:val="00F61E13"/>
    <w:rsid w:val="00F61F1F"/>
    <w:rsid w:val="00F63EE7"/>
    <w:rsid w:val="00F65BF0"/>
    <w:rsid w:val="00F66191"/>
    <w:rsid w:val="00F70701"/>
    <w:rsid w:val="00F72735"/>
    <w:rsid w:val="00F75F5D"/>
    <w:rsid w:val="00F77499"/>
    <w:rsid w:val="00F84318"/>
    <w:rsid w:val="00F94EFF"/>
    <w:rsid w:val="00F95FAA"/>
    <w:rsid w:val="00F966C5"/>
    <w:rsid w:val="00F970C0"/>
    <w:rsid w:val="00FA2F28"/>
    <w:rsid w:val="00FA4CBB"/>
    <w:rsid w:val="00FA7C35"/>
    <w:rsid w:val="00FB06EA"/>
    <w:rsid w:val="00FB300E"/>
    <w:rsid w:val="00FB371E"/>
    <w:rsid w:val="00FB525A"/>
    <w:rsid w:val="00FB5792"/>
    <w:rsid w:val="00FB783D"/>
    <w:rsid w:val="00FC2E12"/>
    <w:rsid w:val="00FC59CA"/>
    <w:rsid w:val="00FC6AC7"/>
    <w:rsid w:val="00FD27F6"/>
    <w:rsid w:val="00FD2D82"/>
    <w:rsid w:val="00FD340F"/>
    <w:rsid w:val="00FD44D9"/>
    <w:rsid w:val="00FD5904"/>
    <w:rsid w:val="00FE31C9"/>
    <w:rsid w:val="00FE4033"/>
    <w:rsid w:val="00FE48DD"/>
    <w:rsid w:val="00FE678C"/>
    <w:rsid w:val="00FF18C1"/>
    <w:rsid w:val="00FF35E3"/>
    <w:rsid w:val="00FF45E1"/>
    <w:rsid w:val="00FF485C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E06673"/>
  <w15:chartTrackingRefBased/>
  <w15:docId w15:val="{6EFC148E-0A5E-46E9-BB33-0F183072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8B6"/>
    <w:rPr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0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0C5"/>
  </w:style>
  <w:style w:type="paragraph" w:styleId="Footer">
    <w:name w:val="footer"/>
    <w:basedOn w:val="Normal"/>
    <w:link w:val="FooterChar"/>
    <w:uiPriority w:val="99"/>
    <w:unhideWhenUsed/>
    <w:rsid w:val="00CE30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0C5"/>
  </w:style>
  <w:style w:type="paragraph" w:styleId="BalloonText">
    <w:name w:val="Balloon Text"/>
    <w:basedOn w:val="Normal"/>
    <w:link w:val="BalloonTextChar"/>
    <w:uiPriority w:val="99"/>
    <w:semiHidden/>
    <w:unhideWhenUsed/>
    <w:rsid w:val="00CE3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5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CommentReference">
    <w:name w:val="annotation reference"/>
    <w:uiPriority w:val="99"/>
    <w:semiHidden/>
    <w:unhideWhenUsed/>
    <w:rsid w:val="00D86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6FD3"/>
  </w:style>
  <w:style w:type="character" w:customStyle="1" w:styleId="CommentTextChar">
    <w:name w:val="Comment Text Char"/>
    <w:basedOn w:val="DefaultParagraphFont"/>
    <w:link w:val="CommentText"/>
    <w:uiPriority w:val="99"/>
    <w:rsid w:val="00D86F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F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86FD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63C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63CF"/>
  </w:style>
  <w:style w:type="character" w:styleId="FootnoteReference">
    <w:name w:val="footnote reference"/>
    <w:uiPriority w:val="99"/>
    <w:semiHidden/>
    <w:unhideWhenUsed/>
    <w:rsid w:val="002863C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10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25DBF"/>
    <w:pPr>
      <w:ind w:left="708"/>
    </w:pPr>
  </w:style>
  <w:style w:type="character" w:styleId="Hyperlink">
    <w:name w:val="Hyperlink"/>
    <w:uiPriority w:val="99"/>
    <w:unhideWhenUsed/>
    <w:rsid w:val="00462973"/>
    <w:rPr>
      <w:color w:val="0000FF"/>
      <w:u w:val="single"/>
    </w:rPr>
  </w:style>
  <w:style w:type="paragraph" w:customStyle="1" w:styleId="Default">
    <w:name w:val="Default"/>
    <w:rsid w:val="00B1133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character" w:styleId="Strong">
    <w:name w:val="Strong"/>
    <w:uiPriority w:val="22"/>
    <w:qFormat/>
    <w:rsid w:val="002C554B"/>
    <w:rPr>
      <w:b/>
      <w:bCs/>
    </w:rPr>
  </w:style>
  <w:style w:type="character" w:styleId="Emphasis">
    <w:name w:val="Emphasis"/>
    <w:uiPriority w:val="20"/>
    <w:qFormat/>
    <w:rsid w:val="002C554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04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56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enat.ase.ro/wp-content/uploads/2025/20250730/Hot.Senat%20nr.%20144%20din%2030.07.2025_Criterii%20minimale%20sust.teza%20do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FF098-60CE-46C0-889A-D3796040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2382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Academie de Studii Economice</Company>
  <LinksUpToDate>false</LinksUpToDate>
  <CharactersWithSpaces>16171</CharactersWithSpaces>
  <SharedDoc>false</SharedDoc>
  <HLinks>
    <vt:vector size="24" baseType="variant">
      <vt:variant>
        <vt:i4>4718686</vt:i4>
      </vt:variant>
      <vt:variant>
        <vt:i4>9</vt:i4>
      </vt:variant>
      <vt:variant>
        <vt:i4>0</vt:i4>
      </vt:variant>
      <vt:variant>
        <vt:i4>5</vt:i4>
      </vt:variant>
      <vt:variant>
        <vt:lpwstr>https://doi.org/10.1002/bse.2731</vt:lpwstr>
      </vt:variant>
      <vt:variant>
        <vt:lpwstr/>
      </vt:variant>
      <vt:variant>
        <vt:i4>6422649</vt:i4>
      </vt:variant>
      <vt:variant>
        <vt:i4>6</vt:i4>
      </vt:variant>
      <vt:variant>
        <vt:i4>0</vt:i4>
      </vt:variant>
      <vt:variant>
        <vt:i4>5</vt:i4>
      </vt:variant>
      <vt:variant>
        <vt:lpwstr>https://www.sciencedirect.com/science/article/pii/S0378720621000823</vt:lpwstr>
      </vt:variant>
      <vt:variant>
        <vt:lpwstr/>
      </vt:variant>
      <vt:variant>
        <vt:i4>2752553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https://doi.org/10.1016/j.techfore.2022.121508</vt:lpwstr>
      </vt:variant>
      <vt:variant>
        <vt:lpwstr/>
      </vt:variant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mailto:marians@ase.ro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Anghelescu</dc:creator>
  <cp:keywords/>
  <cp:lastModifiedBy>Administrator</cp:lastModifiedBy>
  <cp:revision>28</cp:revision>
  <cp:lastPrinted>2017-10-05T04:55:00Z</cp:lastPrinted>
  <dcterms:created xsi:type="dcterms:W3CDTF">2025-09-26T10:59:00Z</dcterms:created>
  <dcterms:modified xsi:type="dcterms:W3CDTF">2025-09-26T20:13:00Z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829a21dc44964fe5d865e96082fd5b0346c2168a2ab63f741678e0ccafb9e322</vt:lpwstr>
  </property>
</Properties>
</file>